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39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972"/>
        <w:gridCol w:w="2136"/>
        <w:gridCol w:w="598"/>
        <w:gridCol w:w="956"/>
        <w:gridCol w:w="850"/>
      </w:tblGrid>
      <w:tr w:rsidR="004543F3" w:rsidRPr="000D7BD3" w14:paraId="058FD2B6" w14:textId="77777777" w:rsidTr="004543F3">
        <w:trPr>
          <w:trHeight w:val="4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0E625F" w14:textId="77777777" w:rsidR="004543F3" w:rsidRPr="000D7BD3" w:rsidRDefault="004543F3" w:rsidP="004543F3">
            <w:pPr>
              <w:suppressAutoHyphens w:val="0"/>
              <w:jc w:val="left"/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</w:pPr>
            <w:r w:rsidRPr="000D7BD3"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  <w:t>Rodné číslo žadatele:</w:t>
            </w:r>
          </w:p>
        </w:tc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E0C4A7" w14:textId="77777777" w:rsidR="004543F3" w:rsidRPr="000D7BD3" w:rsidRDefault="004543F3" w:rsidP="004543F3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</w:pPr>
            <w:r w:rsidRPr="000D7BD3"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3B78" w14:textId="77777777" w:rsidR="004543F3" w:rsidRPr="000D7BD3" w:rsidRDefault="004543F3" w:rsidP="004543F3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4DA7" w14:textId="77777777" w:rsidR="004543F3" w:rsidRPr="000D7BD3" w:rsidRDefault="004543F3" w:rsidP="004543F3">
            <w:pPr>
              <w:suppressAutoHyphens w:val="0"/>
              <w:jc w:val="left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B817" w14:textId="77777777" w:rsidR="004543F3" w:rsidRPr="000D7BD3" w:rsidRDefault="004543F3" w:rsidP="004543F3">
            <w:pPr>
              <w:suppressAutoHyphens w:val="0"/>
              <w:jc w:val="left"/>
              <w:rPr>
                <w:rFonts w:ascii="Times New Roman" w:hAnsi="Times New Roman"/>
                <w:lang w:eastAsia="cs-C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1B94" w14:textId="77777777" w:rsidR="004543F3" w:rsidRPr="000D7BD3" w:rsidRDefault="004543F3" w:rsidP="004543F3">
            <w:pPr>
              <w:suppressAutoHyphens w:val="0"/>
              <w:jc w:val="left"/>
              <w:rPr>
                <w:rFonts w:ascii="Times New Roman" w:hAnsi="Times New Roman"/>
                <w:lang w:eastAsia="cs-CZ"/>
              </w:rPr>
            </w:pPr>
          </w:p>
        </w:tc>
      </w:tr>
      <w:tr w:rsidR="004543F3" w:rsidRPr="000D7BD3" w14:paraId="4BE63A28" w14:textId="77777777" w:rsidTr="004543F3">
        <w:trPr>
          <w:trHeight w:val="40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50B4" w14:textId="77777777" w:rsidR="004543F3" w:rsidRPr="000D7BD3" w:rsidRDefault="004543F3" w:rsidP="004543F3">
            <w:pPr>
              <w:suppressAutoHyphens w:val="0"/>
              <w:jc w:val="left"/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</w:pPr>
            <w:r w:rsidRPr="000D7BD3"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  <w:t>Jméno, příjmení, titul: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F943" w14:textId="77777777" w:rsidR="004543F3" w:rsidRPr="000D7BD3" w:rsidRDefault="004543F3" w:rsidP="004543F3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</w:pPr>
            <w:r w:rsidRPr="000D7BD3"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4543F3" w:rsidRPr="000D7BD3" w14:paraId="00FE1954" w14:textId="77777777" w:rsidTr="004543F3">
        <w:trPr>
          <w:trHeight w:val="41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00EC" w14:textId="77777777" w:rsidR="004543F3" w:rsidRPr="000D7BD3" w:rsidRDefault="004543F3" w:rsidP="004543F3">
            <w:pPr>
              <w:suppressAutoHyphens w:val="0"/>
              <w:jc w:val="left"/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</w:pPr>
            <w:r w:rsidRPr="000D7BD3"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  <w:t>Datum narození:</w:t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A4942" w14:textId="77777777" w:rsidR="004543F3" w:rsidRPr="000D7BD3" w:rsidRDefault="004543F3" w:rsidP="004543F3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</w:pPr>
            <w:r w:rsidRPr="000D7BD3"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358E" w14:textId="77777777" w:rsidR="004543F3" w:rsidRPr="000D7BD3" w:rsidRDefault="004543F3" w:rsidP="004543F3">
            <w:pPr>
              <w:suppressAutoHyphens w:val="0"/>
              <w:jc w:val="left"/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</w:pPr>
            <w:r w:rsidRPr="000D7BD3"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  <w:t>Zdravotní pojišťovna: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547E" w14:textId="77777777" w:rsidR="004543F3" w:rsidRPr="000D7BD3" w:rsidRDefault="004543F3" w:rsidP="004543F3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</w:pPr>
            <w:r w:rsidRPr="000D7BD3"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4543F3" w:rsidRPr="000D7BD3" w14:paraId="31EA158E" w14:textId="77777777" w:rsidTr="00786D84">
        <w:trPr>
          <w:trHeight w:val="410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5DCB" w14:textId="77777777" w:rsidR="004543F3" w:rsidRPr="000D7BD3" w:rsidRDefault="004543F3" w:rsidP="004543F3">
            <w:pPr>
              <w:suppressAutoHyphens w:val="0"/>
              <w:jc w:val="left"/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</w:pPr>
            <w:r w:rsidRPr="000D7BD3"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  <w:t>Trvalý pobyt: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10A04" w14:textId="77777777" w:rsidR="004543F3" w:rsidRPr="000D7BD3" w:rsidRDefault="004543F3" w:rsidP="004543F3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</w:pPr>
            <w:r w:rsidRPr="000D7BD3"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786D84" w:rsidRPr="000D7BD3" w14:paraId="2DE5D44E" w14:textId="77777777" w:rsidTr="004543F3">
        <w:trPr>
          <w:trHeight w:val="41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F274B" w14:textId="77777777" w:rsidR="00786D84" w:rsidRPr="000D7BD3" w:rsidRDefault="00786D84" w:rsidP="004543F3">
            <w:pPr>
              <w:suppressAutoHyphens w:val="0"/>
              <w:jc w:val="left"/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34408" w14:textId="77777777" w:rsidR="00786D84" w:rsidRPr="000D7BD3" w:rsidRDefault="00786D84" w:rsidP="004543F3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</w:pPr>
          </w:p>
        </w:tc>
      </w:tr>
    </w:tbl>
    <w:p w14:paraId="51AB5306" w14:textId="77777777" w:rsidR="00C70D7F" w:rsidRDefault="00C70D7F" w:rsidP="004543F3">
      <w:pPr>
        <w:tabs>
          <w:tab w:val="left" w:pos="567"/>
        </w:tabs>
        <w:spacing w:after="60"/>
      </w:pPr>
    </w:p>
    <w:p w14:paraId="0125C258" w14:textId="4E8CF79E" w:rsidR="007651A5" w:rsidRPr="002C362B" w:rsidRDefault="000D7BD3" w:rsidP="005C4AFE">
      <w:pPr>
        <w:tabs>
          <w:tab w:val="left" w:pos="1560"/>
        </w:tabs>
        <w:spacing w:line="480" w:lineRule="auto"/>
        <w:rPr>
          <w:rStyle w:val="Odkazjemn"/>
          <w:rFonts w:asciiTheme="minorHAnsi" w:hAnsiTheme="minorHAnsi" w:cstheme="minorHAnsi"/>
          <w:b/>
          <w:bCs/>
          <w:sz w:val="22"/>
          <w:szCs w:val="22"/>
        </w:rPr>
      </w:pPr>
      <w:r w:rsidRPr="002C362B"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>Základní diagnóza (číslem i slovem):</w:t>
      </w:r>
    </w:p>
    <w:p w14:paraId="0CC746B8" w14:textId="02726B57" w:rsidR="007651A5" w:rsidRDefault="000D7BD3" w:rsidP="000D7BD3">
      <w:pPr>
        <w:tabs>
          <w:tab w:val="left" w:pos="1560"/>
        </w:tabs>
        <w:spacing w:line="600" w:lineRule="auto"/>
        <w:rPr>
          <w:rFonts w:ascii="Arial Nova" w:hAnsi="Arial Nova" w:cs="Calibri Light"/>
          <w:bCs/>
          <w:sz w:val="14"/>
          <w:szCs w:val="14"/>
        </w:rPr>
      </w:pPr>
      <w:r w:rsidRPr="000D7BD3">
        <w:rPr>
          <w:rFonts w:ascii="Arial Nova" w:hAnsi="Arial Nova" w:cs="Calibri Light"/>
          <w:bCs/>
          <w:sz w:val="14"/>
          <w:szCs w:val="14"/>
        </w:rPr>
        <w:t>………………………</w:t>
      </w:r>
      <w:r>
        <w:rPr>
          <w:rFonts w:ascii="Arial Nova" w:hAnsi="Arial Nova" w:cs="Calibri Light"/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</w:t>
      </w:r>
      <w:r w:rsidRPr="000D7BD3">
        <w:rPr>
          <w:rFonts w:ascii="Arial Nova" w:hAnsi="Arial Nova" w:cs="Calibri Light"/>
          <w:bCs/>
          <w:sz w:val="14"/>
          <w:szCs w:val="14"/>
        </w:rPr>
        <w:t>………………………</w:t>
      </w:r>
      <w:r>
        <w:rPr>
          <w:rFonts w:ascii="Arial Nova" w:hAnsi="Arial Nova" w:cs="Calibri Light"/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</w:t>
      </w:r>
    </w:p>
    <w:p w14:paraId="01D64614" w14:textId="144B2CBC" w:rsidR="000D7BD3" w:rsidRDefault="000D7BD3" w:rsidP="000D7BD3">
      <w:pPr>
        <w:tabs>
          <w:tab w:val="left" w:pos="1560"/>
        </w:tabs>
        <w:spacing w:line="600" w:lineRule="auto"/>
        <w:rPr>
          <w:rFonts w:ascii="Arial Nova" w:hAnsi="Arial Nova" w:cs="Calibri Light"/>
          <w:bCs/>
          <w:sz w:val="14"/>
          <w:szCs w:val="14"/>
        </w:rPr>
      </w:pPr>
      <w:r w:rsidRPr="000D7BD3">
        <w:rPr>
          <w:rFonts w:ascii="Arial Nova" w:hAnsi="Arial Nova" w:cs="Calibri Light"/>
          <w:bCs/>
          <w:sz w:val="14"/>
          <w:szCs w:val="14"/>
        </w:rPr>
        <w:t>………………………</w:t>
      </w:r>
      <w:r>
        <w:rPr>
          <w:rFonts w:ascii="Arial Nova" w:hAnsi="Arial Nova" w:cs="Calibri Light"/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</w:t>
      </w:r>
    </w:p>
    <w:p w14:paraId="0686CC30" w14:textId="7E99EC6B" w:rsidR="000D7BD3" w:rsidRPr="002C362B" w:rsidRDefault="000D7BD3" w:rsidP="005C4AFE">
      <w:pPr>
        <w:tabs>
          <w:tab w:val="left" w:pos="1560"/>
        </w:tabs>
        <w:spacing w:line="480" w:lineRule="auto"/>
        <w:rPr>
          <w:rStyle w:val="Odkazjemn"/>
          <w:rFonts w:asciiTheme="minorHAnsi" w:hAnsiTheme="minorHAnsi" w:cstheme="minorHAnsi"/>
          <w:b/>
          <w:bCs/>
          <w:sz w:val="22"/>
          <w:szCs w:val="22"/>
        </w:rPr>
      </w:pPr>
      <w:r w:rsidRPr="002C362B"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>Souhrn diagnóz:</w:t>
      </w:r>
    </w:p>
    <w:p w14:paraId="49D8CA90" w14:textId="77777777" w:rsidR="000D7BD3" w:rsidRDefault="000D7BD3" w:rsidP="000D7BD3">
      <w:pPr>
        <w:tabs>
          <w:tab w:val="left" w:pos="1560"/>
        </w:tabs>
        <w:spacing w:line="600" w:lineRule="auto"/>
        <w:rPr>
          <w:rFonts w:ascii="Arial Nova" w:hAnsi="Arial Nova" w:cs="Calibri Light"/>
          <w:bCs/>
          <w:sz w:val="14"/>
          <w:szCs w:val="14"/>
        </w:rPr>
      </w:pPr>
      <w:r w:rsidRPr="000D7BD3">
        <w:rPr>
          <w:rFonts w:ascii="Arial Nova" w:hAnsi="Arial Nova" w:cs="Calibri Light"/>
          <w:bCs/>
          <w:sz w:val="14"/>
          <w:szCs w:val="14"/>
        </w:rPr>
        <w:t>………………………</w:t>
      </w:r>
      <w:r>
        <w:rPr>
          <w:rFonts w:ascii="Arial Nova" w:hAnsi="Arial Nova" w:cs="Calibri Light"/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</w:t>
      </w:r>
      <w:r w:rsidRPr="000D7BD3">
        <w:rPr>
          <w:rFonts w:ascii="Arial Nova" w:hAnsi="Arial Nova" w:cs="Calibri Light"/>
          <w:bCs/>
          <w:sz w:val="14"/>
          <w:szCs w:val="14"/>
        </w:rPr>
        <w:t>………………………</w:t>
      </w:r>
      <w:r>
        <w:rPr>
          <w:rFonts w:ascii="Arial Nova" w:hAnsi="Arial Nova" w:cs="Calibri Light"/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</w:t>
      </w:r>
    </w:p>
    <w:p w14:paraId="1CDFD061" w14:textId="77777777" w:rsidR="000D7BD3" w:rsidRDefault="000D7BD3" w:rsidP="000D7BD3">
      <w:pPr>
        <w:tabs>
          <w:tab w:val="left" w:pos="1560"/>
        </w:tabs>
        <w:spacing w:line="600" w:lineRule="auto"/>
        <w:rPr>
          <w:rFonts w:ascii="Arial Nova" w:hAnsi="Arial Nova" w:cs="Calibri Light"/>
          <w:bCs/>
          <w:sz w:val="14"/>
          <w:szCs w:val="14"/>
        </w:rPr>
      </w:pPr>
      <w:r w:rsidRPr="000D7BD3">
        <w:rPr>
          <w:rFonts w:ascii="Arial Nova" w:hAnsi="Arial Nova" w:cs="Calibri Light"/>
          <w:bCs/>
          <w:sz w:val="14"/>
          <w:szCs w:val="14"/>
        </w:rPr>
        <w:t>………………………</w:t>
      </w:r>
      <w:r>
        <w:rPr>
          <w:rFonts w:ascii="Arial Nova" w:hAnsi="Arial Nova" w:cs="Calibri Light"/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</w:t>
      </w:r>
    </w:p>
    <w:p w14:paraId="3B2B3F4D" w14:textId="119CC57F" w:rsidR="00335CEA" w:rsidRPr="002C362B" w:rsidRDefault="00335CEA" w:rsidP="00335CEA">
      <w:pPr>
        <w:tabs>
          <w:tab w:val="left" w:pos="1560"/>
        </w:tabs>
        <w:spacing w:line="480" w:lineRule="auto"/>
        <w:rPr>
          <w:rStyle w:val="Odkazjemn"/>
          <w:rFonts w:asciiTheme="minorHAnsi" w:hAnsiTheme="minorHAnsi" w:cstheme="minorHAnsi"/>
          <w:b/>
          <w:bCs/>
          <w:sz w:val="22"/>
          <w:szCs w:val="22"/>
        </w:rPr>
      </w:pPr>
      <w:r w:rsidRPr="002C362B"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>A</w:t>
      </w:r>
      <w:r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>lergie</w:t>
      </w:r>
      <w:r w:rsidRPr="002C362B"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>:</w:t>
      </w:r>
    </w:p>
    <w:p w14:paraId="052837D4" w14:textId="77777777" w:rsidR="00335CEA" w:rsidRDefault="00335CEA" w:rsidP="00335CEA">
      <w:pPr>
        <w:tabs>
          <w:tab w:val="left" w:pos="1560"/>
        </w:tabs>
        <w:spacing w:line="600" w:lineRule="auto"/>
        <w:rPr>
          <w:rFonts w:ascii="Arial Nova" w:hAnsi="Arial Nova" w:cs="Calibri Light"/>
          <w:bCs/>
          <w:sz w:val="14"/>
          <w:szCs w:val="14"/>
        </w:rPr>
      </w:pPr>
      <w:r w:rsidRPr="000D7BD3">
        <w:rPr>
          <w:rFonts w:ascii="Arial Nova" w:hAnsi="Arial Nova" w:cs="Calibri Light"/>
          <w:bCs/>
          <w:sz w:val="14"/>
          <w:szCs w:val="14"/>
        </w:rPr>
        <w:t>………………………</w:t>
      </w:r>
      <w:r>
        <w:rPr>
          <w:rFonts w:ascii="Arial Nova" w:hAnsi="Arial Nova" w:cs="Calibri Light"/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</w:t>
      </w:r>
      <w:r w:rsidRPr="000D7BD3">
        <w:rPr>
          <w:rFonts w:ascii="Arial Nova" w:hAnsi="Arial Nova" w:cs="Calibri Light"/>
          <w:bCs/>
          <w:sz w:val="14"/>
          <w:szCs w:val="14"/>
        </w:rPr>
        <w:t>………………………</w:t>
      </w:r>
      <w:r>
        <w:rPr>
          <w:rFonts w:ascii="Arial Nova" w:hAnsi="Arial Nova" w:cs="Calibri Light"/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</w:t>
      </w:r>
    </w:p>
    <w:p w14:paraId="6708ED42" w14:textId="5E946956" w:rsidR="000D7BD3" w:rsidRPr="002C362B" w:rsidRDefault="000D7BD3" w:rsidP="005C4AFE">
      <w:pPr>
        <w:tabs>
          <w:tab w:val="left" w:pos="1560"/>
        </w:tabs>
        <w:spacing w:line="480" w:lineRule="auto"/>
        <w:rPr>
          <w:rStyle w:val="Odkazjemn"/>
          <w:rFonts w:asciiTheme="minorHAnsi" w:hAnsiTheme="minorHAnsi" w:cstheme="minorHAnsi"/>
          <w:b/>
          <w:bCs/>
          <w:sz w:val="22"/>
          <w:szCs w:val="22"/>
        </w:rPr>
      </w:pPr>
      <w:r w:rsidRPr="002C362B"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>Anamnéza (rodinná, osobní, pracovní):</w:t>
      </w:r>
    </w:p>
    <w:p w14:paraId="5098D91F" w14:textId="77777777" w:rsidR="000D7BD3" w:rsidRDefault="000D7BD3" w:rsidP="000D7BD3">
      <w:pPr>
        <w:tabs>
          <w:tab w:val="left" w:pos="1560"/>
        </w:tabs>
        <w:spacing w:line="600" w:lineRule="auto"/>
        <w:rPr>
          <w:rFonts w:ascii="Arial Nova" w:hAnsi="Arial Nova" w:cs="Calibri Light"/>
          <w:bCs/>
          <w:sz w:val="14"/>
          <w:szCs w:val="14"/>
        </w:rPr>
      </w:pPr>
      <w:r w:rsidRPr="000D7BD3">
        <w:rPr>
          <w:rFonts w:ascii="Arial Nova" w:hAnsi="Arial Nova" w:cs="Calibri Light"/>
          <w:bCs/>
          <w:sz w:val="14"/>
          <w:szCs w:val="14"/>
        </w:rPr>
        <w:t>………………………</w:t>
      </w:r>
      <w:r>
        <w:rPr>
          <w:rFonts w:ascii="Arial Nova" w:hAnsi="Arial Nova" w:cs="Calibri Light"/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</w:t>
      </w:r>
      <w:r w:rsidRPr="000D7BD3">
        <w:rPr>
          <w:rFonts w:ascii="Arial Nova" w:hAnsi="Arial Nova" w:cs="Calibri Light"/>
          <w:bCs/>
          <w:sz w:val="14"/>
          <w:szCs w:val="14"/>
        </w:rPr>
        <w:t>………………………</w:t>
      </w:r>
      <w:r>
        <w:rPr>
          <w:rFonts w:ascii="Arial Nova" w:hAnsi="Arial Nova" w:cs="Calibri Light"/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</w:t>
      </w:r>
    </w:p>
    <w:p w14:paraId="12CE67CF" w14:textId="77777777" w:rsidR="000D7BD3" w:rsidRDefault="000D7BD3" w:rsidP="000D7BD3">
      <w:pPr>
        <w:tabs>
          <w:tab w:val="left" w:pos="1560"/>
        </w:tabs>
        <w:spacing w:line="600" w:lineRule="auto"/>
        <w:rPr>
          <w:rFonts w:ascii="Arial Nova" w:hAnsi="Arial Nova" w:cs="Calibri Light"/>
          <w:bCs/>
          <w:sz w:val="14"/>
          <w:szCs w:val="14"/>
        </w:rPr>
      </w:pPr>
      <w:r w:rsidRPr="000D7BD3">
        <w:rPr>
          <w:rFonts w:ascii="Arial Nova" w:hAnsi="Arial Nova" w:cs="Calibri Light"/>
          <w:bCs/>
          <w:sz w:val="14"/>
          <w:szCs w:val="14"/>
        </w:rPr>
        <w:t>………………………</w:t>
      </w:r>
      <w:r>
        <w:rPr>
          <w:rFonts w:ascii="Arial Nova" w:hAnsi="Arial Nova" w:cs="Calibri Light"/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</w:t>
      </w:r>
    </w:p>
    <w:p w14:paraId="1371391C" w14:textId="77777777" w:rsidR="000D7BD3" w:rsidRDefault="000D7BD3" w:rsidP="000D7BD3">
      <w:pPr>
        <w:tabs>
          <w:tab w:val="left" w:pos="1560"/>
        </w:tabs>
        <w:spacing w:line="600" w:lineRule="auto"/>
        <w:rPr>
          <w:rFonts w:ascii="Arial Nova" w:hAnsi="Arial Nova" w:cs="Calibri Light"/>
          <w:bCs/>
          <w:sz w:val="14"/>
          <w:szCs w:val="14"/>
        </w:rPr>
      </w:pPr>
      <w:r w:rsidRPr="000D7BD3">
        <w:rPr>
          <w:rFonts w:ascii="Arial Nova" w:hAnsi="Arial Nova" w:cs="Calibri Light"/>
          <w:bCs/>
          <w:sz w:val="14"/>
          <w:szCs w:val="14"/>
        </w:rPr>
        <w:t>………………………</w:t>
      </w:r>
      <w:r>
        <w:rPr>
          <w:rFonts w:ascii="Arial Nova" w:hAnsi="Arial Nova" w:cs="Calibri Light"/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</w:t>
      </w:r>
    </w:p>
    <w:p w14:paraId="4AD2606E" w14:textId="04145DBE" w:rsidR="005D73A6" w:rsidRPr="002C362B" w:rsidRDefault="005D73A6" w:rsidP="005C4AFE">
      <w:pPr>
        <w:tabs>
          <w:tab w:val="left" w:pos="1560"/>
        </w:tabs>
        <w:spacing w:line="480" w:lineRule="auto"/>
        <w:rPr>
          <w:rStyle w:val="Odkazjemn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>Očkování</w:t>
      </w:r>
      <w:r w:rsidRPr="002C362B"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1220"/>
        <w:gridCol w:w="1320"/>
        <w:gridCol w:w="3820"/>
        <w:gridCol w:w="234"/>
      </w:tblGrid>
      <w:tr w:rsidR="005D73A6" w:rsidRPr="005D73A6" w14:paraId="00980C92" w14:textId="77777777" w:rsidTr="005D73A6">
        <w:trPr>
          <w:gridAfter w:val="1"/>
          <w:wAfter w:w="234" w:type="dxa"/>
          <w:trHeight w:val="4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33D9" w14:textId="77777777" w:rsidR="005D73A6" w:rsidRPr="005D73A6" w:rsidRDefault="005D73A6" w:rsidP="005D73A6">
            <w:pPr>
              <w:suppressAutoHyphens w:val="0"/>
              <w:jc w:val="left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5D73A6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cs-CZ"/>
              </w:rPr>
              <w:t xml:space="preserve">PNEUMOKOK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D5A2" w14:textId="4B4230C3" w:rsidR="005D73A6" w:rsidRPr="005D73A6" w:rsidRDefault="005C4AFE" w:rsidP="005D73A6">
            <w:pPr>
              <w:suppressAutoHyphens w:val="0"/>
              <w:jc w:val="left"/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</w:pPr>
            <w:r w:rsidRPr="005D73A6">
              <w:rPr>
                <w:rFonts w:ascii="Calibri Light" w:hAnsi="Calibri Light" w:cs="Calibri Light"/>
                <w:color w:val="000000"/>
                <w:sz w:val="36"/>
                <w:szCs w:val="36"/>
                <w:lang w:eastAsia="cs-CZ"/>
              </w:rPr>
              <w:t>□</w:t>
            </w:r>
            <w:r w:rsidRPr="005D73A6"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BC20BF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A4D5" w14:textId="7C403F32" w:rsidR="005D73A6" w:rsidRPr="005D73A6" w:rsidRDefault="005C4AFE" w:rsidP="005D73A6">
            <w:pPr>
              <w:suppressAutoHyphens w:val="0"/>
              <w:jc w:val="left"/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</w:pPr>
            <w:r w:rsidRPr="005D73A6">
              <w:rPr>
                <w:rFonts w:ascii="Calibri Light" w:hAnsi="Calibri Light" w:cs="Calibri Light"/>
                <w:color w:val="000000"/>
                <w:sz w:val="36"/>
                <w:szCs w:val="36"/>
                <w:lang w:eastAsia="cs-CZ"/>
              </w:rPr>
              <w:t>□</w:t>
            </w:r>
            <w:r w:rsidRPr="00BC20BF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cs-CZ"/>
              </w:rPr>
              <w:t xml:space="preserve"> NE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5852" w14:textId="77777777" w:rsidR="005D73A6" w:rsidRPr="005D73A6" w:rsidRDefault="005D73A6" w:rsidP="005D73A6">
            <w:pPr>
              <w:suppressAutoHyphens w:val="0"/>
              <w:jc w:val="left"/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</w:pPr>
          </w:p>
        </w:tc>
      </w:tr>
      <w:tr w:rsidR="005D73A6" w:rsidRPr="005D73A6" w14:paraId="56B08622" w14:textId="77777777" w:rsidTr="005D73A6">
        <w:trPr>
          <w:trHeight w:val="4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FB27" w14:textId="77777777" w:rsidR="005D73A6" w:rsidRPr="005D73A6" w:rsidRDefault="005D73A6" w:rsidP="005D73A6">
            <w:pPr>
              <w:suppressAutoHyphens w:val="0"/>
              <w:jc w:val="left"/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</w:pPr>
            <w:r w:rsidRPr="005D73A6"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  <w:t>Datum posledního očkování: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F743" w14:textId="77777777" w:rsidR="005D73A6" w:rsidRPr="005D73A6" w:rsidRDefault="005D73A6" w:rsidP="005D73A6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</w:pPr>
            <w:r w:rsidRPr="005D73A6"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A073" w14:textId="77777777" w:rsidR="005D73A6" w:rsidRPr="005D73A6" w:rsidRDefault="005D73A6" w:rsidP="005D73A6">
            <w:pPr>
              <w:suppressAutoHyphens w:val="0"/>
              <w:jc w:val="left"/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</w:pPr>
            <w:r w:rsidRPr="005D73A6"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  <w:t>Typ vakcíny:</w:t>
            </w:r>
          </w:p>
        </w:tc>
      </w:tr>
      <w:tr w:rsidR="005D73A6" w:rsidRPr="005D73A6" w14:paraId="1E2A787C" w14:textId="77777777" w:rsidTr="005D73A6">
        <w:trPr>
          <w:gridAfter w:val="1"/>
          <w:wAfter w:w="234" w:type="dxa"/>
          <w:trHeight w:val="4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9B18" w14:textId="77777777" w:rsidR="005D73A6" w:rsidRPr="005D73A6" w:rsidRDefault="005D73A6" w:rsidP="005D73A6">
            <w:pPr>
              <w:suppressAutoHyphens w:val="0"/>
              <w:jc w:val="left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5D73A6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cs-CZ"/>
              </w:rPr>
              <w:t>COVID 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D244" w14:textId="59D65CCD" w:rsidR="005D73A6" w:rsidRPr="005D73A6" w:rsidRDefault="005C4AFE" w:rsidP="005D73A6">
            <w:pPr>
              <w:suppressAutoHyphens w:val="0"/>
              <w:jc w:val="left"/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</w:pPr>
            <w:r w:rsidRPr="005D73A6">
              <w:rPr>
                <w:rFonts w:ascii="Calibri Light" w:hAnsi="Calibri Light" w:cs="Calibri Light"/>
                <w:color w:val="000000"/>
                <w:sz w:val="36"/>
                <w:szCs w:val="36"/>
                <w:lang w:eastAsia="cs-CZ"/>
              </w:rPr>
              <w:t>□</w:t>
            </w:r>
            <w:r w:rsidRPr="005D73A6"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BC20BF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5FC8" w14:textId="4FE6531A" w:rsidR="005D73A6" w:rsidRPr="005D73A6" w:rsidRDefault="005C4AFE" w:rsidP="005D73A6">
            <w:pPr>
              <w:suppressAutoHyphens w:val="0"/>
              <w:jc w:val="left"/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</w:pPr>
            <w:r w:rsidRPr="005D73A6">
              <w:rPr>
                <w:rFonts w:ascii="Calibri Light" w:hAnsi="Calibri Light" w:cs="Calibri Light"/>
                <w:color w:val="000000"/>
                <w:sz w:val="36"/>
                <w:szCs w:val="36"/>
                <w:lang w:eastAsia="cs-CZ"/>
              </w:rPr>
              <w:t>□</w:t>
            </w:r>
            <w:r w:rsidRPr="005D73A6"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BC20BF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cs-CZ"/>
              </w:rPr>
              <w:t>NE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56D7" w14:textId="77777777" w:rsidR="005D73A6" w:rsidRPr="005D73A6" w:rsidRDefault="005D73A6" w:rsidP="005D73A6">
            <w:pPr>
              <w:suppressAutoHyphens w:val="0"/>
              <w:jc w:val="left"/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</w:pPr>
          </w:p>
        </w:tc>
      </w:tr>
      <w:tr w:rsidR="005D73A6" w:rsidRPr="005D73A6" w14:paraId="25D5146E" w14:textId="77777777" w:rsidTr="005D73A6">
        <w:trPr>
          <w:trHeight w:val="4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E29E" w14:textId="77777777" w:rsidR="005D73A6" w:rsidRPr="005D73A6" w:rsidRDefault="005D73A6" w:rsidP="005D73A6">
            <w:pPr>
              <w:suppressAutoHyphens w:val="0"/>
              <w:jc w:val="left"/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</w:pPr>
            <w:r w:rsidRPr="005D73A6"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  <w:t>Datum posledního očkování: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EC2BB" w14:textId="77777777" w:rsidR="005D73A6" w:rsidRPr="005D73A6" w:rsidRDefault="005D73A6" w:rsidP="005D73A6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</w:pPr>
            <w:r w:rsidRPr="005D73A6"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5906" w14:textId="77777777" w:rsidR="005D73A6" w:rsidRPr="005D73A6" w:rsidRDefault="005D73A6" w:rsidP="005D73A6">
            <w:pPr>
              <w:suppressAutoHyphens w:val="0"/>
              <w:jc w:val="left"/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</w:pPr>
            <w:r w:rsidRPr="005D73A6"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  <w:t>Typ vakcíny:</w:t>
            </w:r>
          </w:p>
        </w:tc>
      </w:tr>
      <w:tr w:rsidR="005D73A6" w:rsidRPr="005D73A6" w14:paraId="16418E92" w14:textId="77777777" w:rsidTr="005D73A6">
        <w:trPr>
          <w:gridAfter w:val="1"/>
          <w:wAfter w:w="234" w:type="dxa"/>
          <w:trHeight w:val="4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8A83" w14:textId="77777777" w:rsidR="005D73A6" w:rsidRPr="005D73A6" w:rsidRDefault="005D73A6" w:rsidP="005D73A6">
            <w:pPr>
              <w:suppressAutoHyphens w:val="0"/>
              <w:jc w:val="left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5D73A6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cs-CZ"/>
              </w:rPr>
              <w:t>CHŘIPKA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B987" w14:textId="519EB4B1" w:rsidR="005D73A6" w:rsidRPr="005D73A6" w:rsidRDefault="005C4AFE" w:rsidP="005D73A6">
            <w:pPr>
              <w:suppressAutoHyphens w:val="0"/>
              <w:jc w:val="left"/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</w:pPr>
            <w:r w:rsidRPr="005D73A6">
              <w:rPr>
                <w:rFonts w:ascii="Calibri Light" w:hAnsi="Calibri Light" w:cs="Calibri Light"/>
                <w:color w:val="000000"/>
                <w:sz w:val="36"/>
                <w:szCs w:val="36"/>
                <w:lang w:eastAsia="cs-CZ"/>
              </w:rPr>
              <w:t>□</w:t>
            </w:r>
            <w:r w:rsidRPr="00BC20BF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cs-CZ"/>
              </w:rPr>
              <w:t xml:space="preserve"> ANO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5464A" w14:textId="33AC8DEC" w:rsidR="005D73A6" w:rsidRPr="005D73A6" w:rsidRDefault="005C4AFE" w:rsidP="005D73A6">
            <w:pPr>
              <w:suppressAutoHyphens w:val="0"/>
              <w:jc w:val="left"/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</w:pPr>
            <w:r w:rsidRPr="005D73A6">
              <w:rPr>
                <w:rFonts w:ascii="Calibri Light" w:hAnsi="Calibri Light" w:cs="Calibri Light"/>
                <w:color w:val="000000"/>
                <w:sz w:val="36"/>
                <w:szCs w:val="36"/>
                <w:lang w:eastAsia="cs-CZ"/>
              </w:rPr>
              <w:t>□</w:t>
            </w:r>
            <w:r w:rsidRPr="005D73A6"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BC20BF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cs-CZ"/>
              </w:rPr>
              <w:t>NE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3AFC" w14:textId="77777777" w:rsidR="005D73A6" w:rsidRPr="005D73A6" w:rsidRDefault="005D73A6" w:rsidP="005D73A6">
            <w:pPr>
              <w:suppressAutoHyphens w:val="0"/>
              <w:jc w:val="left"/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</w:pPr>
          </w:p>
        </w:tc>
      </w:tr>
      <w:tr w:rsidR="005D73A6" w:rsidRPr="005D73A6" w14:paraId="1C94D866" w14:textId="77777777" w:rsidTr="005D73A6">
        <w:trPr>
          <w:trHeight w:val="4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3347" w14:textId="77777777" w:rsidR="005D73A6" w:rsidRPr="005D73A6" w:rsidRDefault="005D73A6" w:rsidP="005D73A6">
            <w:pPr>
              <w:suppressAutoHyphens w:val="0"/>
              <w:jc w:val="left"/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</w:pPr>
            <w:r w:rsidRPr="005D73A6"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  <w:t>Datum posledního očkování: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2C7E" w14:textId="77777777" w:rsidR="005D73A6" w:rsidRPr="005D73A6" w:rsidRDefault="005D73A6" w:rsidP="005D73A6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</w:pPr>
            <w:r w:rsidRPr="005D73A6"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C7CD" w14:textId="77777777" w:rsidR="005D73A6" w:rsidRPr="005D73A6" w:rsidRDefault="005D73A6" w:rsidP="005D73A6">
            <w:pPr>
              <w:suppressAutoHyphens w:val="0"/>
              <w:jc w:val="left"/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</w:pPr>
            <w:r w:rsidRPr="005D73A6"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  <w:t>Typ vakcíny:</w:t>
            </w:r>
          </w:p>
        </w:tc>
      </w:tr>
      <w:tr w:rsidR="005D73A6" w:rsidRPr="005D73A6" w14:paraId="732157FA" w14:textId="77777777" w:rsidTr="005D73A6">
        <w:trPr>
          <w:gridAfter w:val="1"/>
          <w:wAfter w:w="234" w:type="dxa"/>
          <w:trHeight w:val="4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8F5C" w14:textId="77777777" w:rsidR="005D73A6" w:rsidRPr="005D73A6" w:rsidRDefault="005D73A6" w:rsidP="005D73A6">
            <w:pPr>
              <w:suppressAutoHyphens w:val="0"/>
              <w:jc w:val="left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5D73A6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cs-CZ"/>
              </w:rPr>
              <w:t>TETANUS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68C8" w14:textId="49313A0E" w:rsidR="005D73A6" w:rsidRPr="005D73A6" w:rsidRDefault="005C4AFE" w:rsidP="005D73A6">
            <w:pPr>
              <w:suppressAutoHyphens w:val="0"/>
              <w:jc w:val="left"/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</w:pPr>
            <w:r w:rsidRPr="005D73A6">
              <w:rPr>
                <w:rFonts w:ascii="Calibri Light" w:hAnsi="Calibri Light" w:cs="Calibri Light"/>
                <w:color w:val="000000"/>
                <w:sz w:val="36"/>
                <w:szCs w:val="36"/>
                <w:lang w:eastAsia="cs-CZ"/>
              </w:rPr>
              <w:t>□</w:t>
            </w:r>
            <w:r w:rsidRPr="005D73A6"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BC20BF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8883" w14:textId="0F5DFFDF" w:rsidR="005D73A6" w:rsidRPr="005D73A6" w:rsidRDefault="005C4AFE" w:rsidP="005D73A6">
            <w:pPr>
              <w:suppressAutoHyphens w:val="0"/>
              <w:jc w:val="left"/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</w:pPr>
            <w:r w:rsidRPr="005D73A6">
              <w:rPr>
                <w:rFonts w:ascii="Calibri Light" w:hAnsi="Calibri Light" w:cs="Calibri Light"/>
                <w:color w:val="000000"/>
                <w:sz w:val="36"/>
                <w:szCs w:val="36"/>
                <w:lang w:eastAsia="cs-CZ"/>
              </w:rPr>
              <w:t>□</w:t>
            </w:r>
            <w:r w:rsidRPr="005D73A6"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BC20BF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cs-CZ"/>
              </w:rPr>
              <w:t>NE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EADA" w14:textId="77777777" w:rsidR="005D73A6" w:rsidRPr="005D73A6" w:rsidRDefault="005D73A6" w:rsidP="005D73A6">
            <w:pPr>
              <w:suppressAutoHyphens w:val="0"/>
              <w:jc w:val="left"/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</w:pPr>
          </w:p>
        </w:tc>
      </w:tr>
      <w:tr w:rsidR="005D73A6" w:rsidRPr="005D73A6" w14:paraId="0F6B1380" w14:textId="77777777" w:rsidTr="005D73A6">
        <w:trPr>
          <w:trHeight w:val="4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0728" w14:textId="77777777" w:rsidR="005D73A6" w:rsidRPr="005D73A6" w:rsidRDefault="005D73A6" w:rsidP="005D73A6">
            <w:pPr>
              <w:suppressAutoHyphens w:val="0"/>
              <w:jc w:val="left"/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</w:pPr>
            <w:r w:rsidRPr="005D73A6"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  <w:t>Datum posledního očkování: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74C0" w14:textId="77777777" w:rsidR="005D73A6" w:rsidRPr="005D73A6" w:rsidRDefault="005D73A6" w:rsidP="005D73A6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</w:pPr>
            <w:r w:rsidRPr="005D73A6"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FE72E" w14:textId="77777777" w:rsidR="005D73A6" w:rsidRPr="005D73A6" w:rsidRDefault="005D73A6" w:rsidP="005D73A6">
            <w:pPr>
              <w:suppressAutoHyphens w:val="0"/>
              <w:jc w:val="left"/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</w:pPr>
            <w:r w:rsidRPr="005D73A6"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  <w:t>Typ vakcíny:</w:t>
            </w:r>
          </w:p>
        </w:tc>
      </w:tr>
      <w:tr w:rsidR="005D73A6" w:rsidRPr="005D73A6" w14:paraId="0BACAC45" w14:textId="77777777" w:rsidTr="005D73A6">
        <w:trPr>
          <w:gridAfter w:val="1"/>
          <w:wAfter w:w="234" w:type="dxa"/>
          <w:trHeight w:val="4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D5DE" w14:textId="77777777" w:rsidR="005D73A6" w:rsidRPr="005D73A6" w:rsidRDefault="005D73A6" w:rsidP="005D73A6">
            <w:pPr>
              <w:suppressAutoHyphens w:val="0"/>
              <w:jc w:val="left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5D73A6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cs-CZ"/>
              </w:rPr>
              <w:t>KLÍŠŤOVÁ ENCEFALITIDA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5A40" w14:textId="583F19B6" w:rsidR="005D73A6" w:rsidRPr="005D73A6" w:rsidRDefault="005C4AFE" w:rsidP="005D73A6">
            <w:pPr>
              <w:suppressAutoHyphens w:val="0"/>
              <w:jc w:val="left"/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</w:pPr>
            <w:r w:rsidRPr="005D73A6">
              <w:rPr>
                <w:rFonts w:ascii="Calibri Light" w:hAnsi="Calibri Light" w:cs="Calibri Light"/>
                <w:color w:val="000000"/>
                <w:sz w:val="36"/>
                <w:szCs w:val="36"/>
                <w:lang w:eastAsia="cs-CZ"/>
              </w:rPr>
              <w:t>□</w:t>
            </w:r>
            <w:r w:rsidRPr="005D73A6"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BC20BF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105B" w14:textId="0083E9E9" w:rsidR="005D73A6" w:rsidRPr="005D73A6" w:rsidRDefault="005C4AFE" w:rsidP="005D73A6">
            <w:pPr>
              <w:suppressAutoHyphens w:val="0"/>
              <w:jc w:val="left"/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</w:pPr>
            <w:r w:rsidRPr="005D73A6">
              <w:rPr>
                <w:rFonts w:ascii="Calibri Light" w:hAnsi="Calibri Light" w:cs="Calibri Light"/>
                <w:color w:val="000000"/>
                <w:sz w:val="36"/>
                <w:szCs w:val="36"/>
                <w:lang w:eastAsia="cs-CZ"/>
              </w:rPr>
              <w:t>□</w:t>
            </w:r>
            <w:r w:rsidRPr="005D73A6"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BC20BF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cs-CZ"/>
              </w:rPr>
              <w:t>NE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5B5D" w14:textId="77777777" w:rsidR="005D73A6" w:rsidRPr="005D73A6" w:rsidRDefault="005D73A6" w:rsidP="005D73A6">
            <w:pPr>
              <w:suppressAutoHyphens w:val="0"/>
              <w:jc w:val="left"/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</w:pPr>
          </w:p>
        </w:tc>
      </w:tr>
      <w:tr w:rsidR="005D73A6" w:rsidRPr="005D73A6" w14:paraId="630858D0" w14:textId="77777777" w:rsidTr="005D73A6">
        <w:trPr>
          <w:trHeight w:val="4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905B" w14:textId="77777777" w:rsidR="005D73A6" w:rsidRPr="005D73A6" w:rsidRDefault="005D73A6" w:rsidP="005D73A6">
            <w:pPr>
              <w:suppressAutoHyphens w:val="0"/>
              <w:jc w:val="left"/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</w:pPr>
            <w:r w:rsidRPr="005D73A6"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  <w:t>Datum posledního očkování: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FA38" w14:textId="77777777" w:rsidR="005D73A6" w:rsidRPr="005D73A6" w:rsidRDefault="005D73A6" w:rsidP="005D73A6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</w:pPr>
            <w:r w:rsidRPr="005D73A6"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1B20" w14:textId="77777777" w:rsidR="005D73A6" w:rsidRPr="005D73A6" w:rsidRDefault="005D73A6" w:rsidP="005D73A6">
            <w:pPr>
              <w:suppressAutoHyphens w:val="0"/>
              <w:jc w:val="left"/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</w:pPr>
            <w:r w:rsidRPr="005D73A6"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  <w:t>Typ vakcíny:</w:t>
            </w:r>
          </w:p>
        </w:tc>
      </w:tr>
      <w:tr w:rsidR="005D73A6" w:rsidRPr="005D73A6" w14:paraId="55607867" w14:textId="77777777" w:rsidTr="00335CEA">
        <w:trPr>
          <w:gridAfter w:val="1"/>
          <w:wAfter w:w="234" w:type="dxa"/>
          <w:trHeight w:val="4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0232" w14:textId="77777777" w:rsidR="005D73A6" w:rsidRPr="005D73A6" w:rsidRDefault="005D73A6" w:rsidP="005D73A6">
            <w:pPr>
              <w:suppressAutoHyphens w:val="0"/>
              <w:jc w:val="left"/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5D73A6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cs-CZ"/>
              </w:rPr>
              <w:lastRenderedPageBreak/>
              <w:t>ŽLOUTENKA TYP …..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21D1" w14:textId="5CF11D1F" w:rsidR="005D73A6" w:rsidRPr="005D73A6" w:rsidRDefault="005C4AFE" w:rsidP="005D73A6">
            <w:pPr>
              <w:suppressAutoHyphens w:val="0"/>
              <w:jc w:val="left"/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</w:pPr>
            <w:r w:rsidRPr="005D73A6">
              <w:rPr>
                <w:rFonts w:ascii="Calibri Light" w:hAnsi="Calibri Light" w:cs="Calibri Light"/>
                <w:color w:val="000000"/>
                <w:sz w:val="36"/>
                <w:szCs w:val="36"/>
                <w:lang w:eastAsia="cs-CZ"/>
              </w:rPr>
              <w:t>□</w:t>
            </w:r>
            <w:r w:rsidRPr="005D73A6"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BC20BF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cs-CZ"/>
              </w:rPr>
              <w:t>ANO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06BF" w14:textId="5FD1FB3D" w:rsidR="005D73A6" w:rsidRPr="005D73A6" w:rsidRDefault="005C4AFE" w:rsidP="005D73A6">
            <w:pPr>
              <w:suppressAutoHyphens w:val="0"/>
              <w:jc w:val="left"/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</w:pPr>
            <w:r w:rsidRPr="005D73A6">
              <w:rPr>
                <w:rFonts w:ascii="Calibri Light" w:hAnsi="Calibri Light" w:cs="Calibri Light"/>
                <w:color w:val="000000"/>
                <w:sz w:val="36"/>
                <w:szCs w:val="36"/>
                <w:lang w:eastAsia="cs-CZ"/>
              </w:rPr>
              <w:t>□</w:t>
            </w:r>
            <w:r w:rsidRPr="005D73A6"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BC20BF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  <w:lang w:eastAsia="cs-CZ"/>
              </w:rPr>
              <w:t>NE</w:t>
            </w:r>
          </w:p>
        </w:tc>
        <w:tc>
          <w:tcPr>
            <w:tcW w:w="3820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272B398" w14:textId="77777777" w:rsidR="005D73A6" w:rsidRPr="005D73A6" w:rsidRDefault="005D73A6" w:rsidP="005D73A6">
            <w:pPr>
              <w:suppressAutoHyphens w:val="0"/>
              <w:jc w:val="left"/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</w:pPr>
          </w:p>
        </w:tc>
      </w:tr>
      <w:tr w:rsidR="005D73A6" w:rsidRPr="005D73A6" w14:paraId="7CAFA027" w14:textId="77777777" w:rsidTr="005D73A6">
        <w:trPr>
          <w:trHeight w:val="40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7EB5F" w14:textId="77777777" w:rsidR="005D73A6" w:rsidRPr="005D73A6" w:rsidRDefault="005D73A6" w:rsidP="005D73A6">
            <w:pPr>
              <w:suppressAutoHyphens w:val="0"/>
              <w:jc w:val="left"/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</w:pPr>
            <w:r w:rsidRPr="005D73A6"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  <w:t>Datum posledního očkování: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8130" w14:textId="77777777" w:rsidR="005D73A6" w:rsidRPr="005D73A6" w:rsidRDefault="005D73A6" w:rsidP="005D73A6">
            <w:pPr>
              <w:suppressAutoHyphens w:val="0"/>
              <w:jc w:val="center"/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</w:pPr>
            <w:r w:rsidRPr="005D73A6"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FB03" w14:textId="77777777" w:rsidR="005D73A6" w:rsidRPr="005D73A6" w:rsidRDefault="005D73A6" w:rsidP="005D73A6">
            <w:pPr>
              <w:suppressAutoHyphens w:val="0"/>
              <w:jc w:val="left"/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</w:pPr>
            <w:r w:rsidRPr="005D73A6">
              <w:rPr>
                <w:rFonts w:ascii="Calibri Light" w:hAnsi="Calibri Light" w:cs="Calibri Light"/>
                <w:color w:val="000000"/>
                <w:sz w:val="22"/>
                <w:szCs w:val="22"/>
                <w:lang w:eastAsia="cs-CZ"/>
              </w:rPr>
              <w:t>Typ vakcíny:</w:t>
            </w:r>
          </w:p>
        </w:tc>
      </w:tr>
    </w:tbl>
    <w:p w14:paraId="0C0D5192" w14:textId="77777777" w:rsidR="00E13417" w:rsidRDefault="00E13417" w:rsidP="00E13417">
      <w:pPr>
        <w:pStyle w:val="Tabulka-obsah"/>
        <w:tabs>
          <w:tab w:val="left" w:pos="284"/>
          <w:tab w:val="left" w:pos="1134"/>
        </w:tabs>
        <w:rPr>
          <w:b/>
          <w:bCs/>
          <w:smallCaps/>
          <w:color w:val="008080"/>
          <w:sz w:val="18"/>
          <w:szCs w:val="18"/>
        </w:rPr>
      </w:pPr>
    </w:p>
    <w:p w14:paraId="75047719" w14:textId="77777777" w:rsidR="00F76070" w:rsidRDefault="00F76070" w:rsidP="00E13417">
      <w:pPr>
        <w:pStyle w:val="Tabulka-obsah"/>
        <w:tabs>
          <w:tab w:val="left" w:pos="284"/>
          <w:tab w:val="left" w:pos="1134"/>
        </w:tabs>
        <w:rPr>
          <w:b/>
          <w:bCs/>
          <w:smallCaps/>
          <w:color w:val="008080"/>
          <w:sz w:val="18"/>
          <w:szCs w:val="18"/>
        </w:rPr>
      </w:pPr>
    </w:p>
    <w:p w14:paraId="2C5761A8" w14:textId="725F9125" w:rsidR="004543F3" w:rsidRPr="002C362B" w:rsidRDefault="004543F3" w:rsidP="002C362B">
      <w:pPr>
        <w:tabs>
          <w:tab w:val="left" w:pos="1560"/>
        </w:tabs>
        <w:spacing w:line="360" w:lineRule="auto"/>
        <w:rPr>
          <w:rStyle w:val="Odkazjemn"/>
          <w:rFonts w:asciiTheme="minorHAnsi" w:hAnsiTheme="minorHAnsi" w:cstheme="minorHAnsi"/>
          <w:b/>
          <w:bCs/>
          <w:sz w:val="22"/>
          <w:szCs w:val="22"/>
        </w:rPr>
      </w:pPr>
      <w:r w:rsidRPr="002C362B"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>Dispenzarizace:</w:t>
      </w:r>
    </w:p>
    <w:p w14:paraId="1D85E211" w14:textId="64C53956" w:rsidR="004543F3" w:rsidRPr="002C362B" w:rsidRDefault="002C362B" w:rsidP="002E3D5A">
      <w:pPr>
        <w:tabs>
          <w:tab w:val="left" w:pos="1560"/>
        </w:tabs>
        <w:spacing w:line="360" w:lineRule="auto"/>
        <w:jc w:val="left"/>
        <w:rPr>
          <w:rFonts w:asciiTheme="majorHAnsi" w:hAnsiTheme="majorHAnsi" w:cstheme="majorHAnsi"/>
          <w:b/>
          <w:sz w:val="22"/>
          <w:szCs w:val="22"/>
        </w:rPr>
      </w:pPr>
      <w:r w:rsidRPr="002C362B">
        <w:rPr>
          <w:rFonts w:asciiTheme="majorHAnsi" w:hAnsiTheme="majorHAnsi" w:cstheme="majorHAnsi"/>
          <w:bCs/>
          <w:sz w:val="22"/>
          <w:szCs w:val="22"/>
        </w:rPr>
        <w:t>U koho</w:t>
      </w:r>
      <w:r w:rsidR="002E3D5A">
        <w:rPr>
          <w:rFonts w:asciiTheme="majorHAnsi" w:hAnsiTheme="majorHAnsi" w:cstheme="majorHAnsi"/>
          <w:bCs/>
          <w:sz w:val="22"/>
          <w:szCs w:val="22"/>
        </w:rPr>
        <w:t xml:space="preserve"> (příjmení lékaře, odbornost, obec/nemocnice)</w:t>
      </w:r>
      <w:r w:rsidRPr="002C362B">
        <w:rPr>
          <w:rFonts w:asciiTheme="majorHAnsi" w:hAnsiTheme="majorHAnsi" w:cstheme="majorHAnsi"/>
          <w:bCs/>
          <w:sz w:val="22"/>
          <w:szCs w:val="22"/>
        </w:rPr>
        <w:t>: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0D7BD3">
        <w:rPr>
          <w:rFonts w:ascii="Arial Nova" w:hAnsi="Arial Nova" w:cs="Calibri Light"/>
          <w:bCs/>
          <w:sz w:val="14"/>
          <w:szCs w:val="14"/>
        </w:rPr>
        <w:t>………………………</w:t>
      </w:r>
      <w:r>
        <w:rPr>
          <w:rFonts w:ascii="Arial Nova" w:hAnsi="Arial Nova" w:cs="Calibri Light"/>
          <w:bCs/>
          <w:sz w:val="14"/>
          <w:szCs w:val="14"/>
        </w:rPr>
        <w:t>……………………………………………………………………………………………………………………………………………….</w:t>
      </w:r>
    </w:p>
    <w:p w14:paraId="46921A32" w14:textId="49C90176" w:rsidR="005C4AFE" w:rsidRPr="002C362B" w:rsidRDefault="005C4AFE" w:rsidP="005C4AFE">
      <w:pPr>
        <w:tabs>
          <w:tab w:val="left" w:pos="1560"/>
        </w:tabs>
        <w:spacing w:line="360" w:lineRule="auto"/>
        <w:rPr>
          <w:rStyle w:val="Odkazjemn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>Plánovaná vyšetření</w:t>
      </w:r>
      <w:r w:rsidRPr="002C362B"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>:</w:t>
      </w:r>
    </w:p>
    <w:p w14:paraId="13820576" w14:textId="77777777" w:rsidR="005C4AFE" w:rsidRDefault="005C4AFE" w:rsidP="005C4AFE">
      <w:pPr>
        <w:tabs>
          <w:tab w:val="left" w:pos="1560"/>
        </w:tabs>
        <w:spacing w:line="600" w:lineRule="auto"/>
        <w:rPr>
          <w:rFonts w:ascii="Arial Nova" w:hAnsi="Arial Nova" w:cs="Calibri Light"/>
          <w:bCs/>
          <w:sz w:val="14"/>
          <w:szCs w:val="14"/>
        </w:rPr>
      </w:pPr>
      <w:r w:rsidRPr="000D7BD3">
        <w:rPr>
          <w:rFonts w:ascii="Arial Nova" w:hAnsi="Arial Nova" w:cs="Calibri Light"/>
          <w:bCs/>
          <w:sz w:val="14"/>
          <w:szCs w:val="14"/>
        </w:rPr>
        <w:t>………………………</w:t>
      </w:r>
      <w:r>
        <w:rPr>
          <w:rFonts w:ascii="Arial Nova" w:hAnsi="Arial Nova" w:cs="Calibri Light"/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</w:t>
      </w:r>
      <w:r w:rsidRPr="000D7BD3">
        <w:rPr>
          <w:rFonts w:ascii="Arial Nova" w:hAnsi="Arial Nova" w:cs="Calibri Light"/>
          <w:bCs/>
          <w:sz w:val="14"/>
          <w:szCs w:val="14"/>
        </w:rPr>
        <w:t>………………………</w:t>
      </w:r>
      <w:r>
        <w:rPr>
          <w:rFonts w:ascii="Arial Nova" w:hAnsi="Arial Nova" w:cs="Calibri Light"/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</w:t>
      </w:r>
    </w:p>
    <w:p w14:paraId="0B3265A9" w14:textId="52D952DC" w:rsidR="00814D82" w:rsidRDefault="00814D82" w:rsidP="00575F4F">
      <w:pPr>
        <w:tabs>
          <w:tab w:val="left" w:pos="1560"/>
        </w:tabs>
        <w:spacing w:line="276" w:lineRule="auto"/>
        <w:rPr>
          <w:rStyle w:val="Odkazjemn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>Objektivní náez při vyšetření žadatele</w:t>
      </w:r>
      <w:r w:rsidRPr="002C362B"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>:</w:t>
      </w:r>
    </w:p>
    <w:p w14:paraId="740BD8FE" w14:textId="20B17D7D" w:rsidR="00814D82" w:rsidRDefault="00814D82" w:rsidP="00814D82">
      <w:pPr>
        <w:tabs>
          <w:tab w:val="left" w:pos="1560"/>
        </w:tabs>
        <w:rPr>
          <w:rFonts w:ascii="Calibri Light" w:hAnsi="Calibri Light" w:cs="Calibri Light"/>
          <w:color w:val="000000"/>
          <w:sz w:val="22"/>
          <w:szCs w:val="22"/>
          <w:lang w:eastAsia="cs-CZ"/>
        </w:rPr>
      </w:pPr>
      <w:r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 w:rsidRPr="00814D82">
        <w:rPr>
          <w:rFonts w:ascii="Calibri Light" w:hAnsi="Calibri Light" w:cs="Calibri Light"/>
          <w:color w:val="000000"/>
          <w:sz w:val="22"/>
          <w:szCs w:val="22"/>
          <w:lang w:eastAsia="cs-CZ"/>
        </w:rPr>
        <w:t>praktickým lékařem</w:t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ab/>
      </w:r>
      <w:r w:rsidR="00A63712">
        <w:rPr>
          <w:rFonts w:ascii="Calibri Light" w:hAnsi="Calibri Light" w:cs="Calibri Light"/>
          <w:color w:val="000000"/>
          <w:sz w:val="22"/>
          <w:szCs w:val="22"/>
          <w:lang w:eastAsia="cs-CZ"/>
        </w:rPr>
        <w:t>=&gt;</w:t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ab/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ab/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ab/>
      </w:r>
      <w:r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 w:rsidRPr="00814D82">
        <w:rPr>
          <w:rFonts w:ascii="Calibri Light" w:hAnsi="Calibri Light" w:cs="Calibri Light"/>
          <w:color w:val="000000"/>
          <w:sz w:val="22"/>
          <w:szCs w:val="22"/>
          <w:lang w:eastAsia="cs-CZ"/>
        </w:rPr>
        <w:t>v</w:t>
      </w:r>
      <w:r>
        <w:rPr>
          <w:rFonts w:ascii="Calibri Light" w:hAnsi="Calibri Light" w:cs="Calibri Light"/>
          <w:color w:val="000000"/>
          <w:sz w:val="22"/>
          <w:szCs w:val="22"/>
          <w:lang w:eastAsia="cs-CZ"/>
        </w:rPr>
        <w:t> ordinaci</w:t>
      </w:r>
      <w:r>
        <w:rPr>
          <w:rFonts w:ascii="Calibri Light" w:hAnsi="Calibri Light" w:cs="Calibri Light"/>
          <w:color w:val="000000"/>
          <w:sz w:val="22"/>
          <w:szCs w:val="22"/>
          <w:lang w:eastAsia="cs-CZ"/>
        </w:rPr>
        <w:tab/>
      </w:r>
      <w:r>
        <w:rPr>
          <w:rFonts w:ascii="Calibri Light" w:hAnsi="Calibri Light" w:cs="Calibri Light"/>
          <w:color w:val="000000"/>
          <w:sz w:val="22"/>
          <w:szCs w:val="22"/>
          <w:lang w:eastAsia="cs-CZ"/>
        </w:rPr>
        <w:tab/>
      </w:r>
      <w:r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 w:rsidRPr="00814D82">
        <w:rPr>
          <w:rFonts w:ascii="Calibri Light" w:hAnsi="Calibri Light" w:cs="Calibri Light"/>
          <w:color w:val="000000"/>
          <w:sz w:val="22"/>
          <w:szCs w:val="22"/>
          <w:lang w:eastAsia="cs-CZ"/>
        </w:rPr>
        <w:t>v</w:t>
      </w:r>
      <w:r>
        <w:rPr>
          <w:rFonts w:ascii="Calibri Light" w:hAnsi="Calibri Light" w:cs="Calibri Light"/>
          <w:color w:val="000000"/>
          <w:sz w:val="22"/>
          <w:szCs w:val="22"/>
          <w:lang w:eastAsia="cs-CZ"/>
        </w:rPr>
        <w:t> </w:t>
      </w:r>
      <w:r w:rsidRPr="00814D82">
        <w:rPr>
          <w:rFonts w:ascii="Calibri Light" w:hAnsi="Calibri Light" w:cs="Calibri Light"/>
          <w:color w:val="000000"/>
          <w:sz w:val="22"/>
          <w:szCs w:val="22"/>
          <w:lang w:eastAsia="cs-CZ"/>
        </w:rPr>
        <w:t>bytě</w:t>
      </w:r>
    </w:p>
    <w:p w14:paraId="36BC9BD9" w14:textId="02AC3FA6" w:rsidR="00814D82" w:rsidRPr="007B3D33" w:rsidRDefault="00814D82" w:rsidP="007B3D33">
      <w:pPr>
        <w:tabs>
          <w:tab w:val="left" w:pos="1560"/>
        </w:tabs>
        <w:spacing w:after="240"/>
        <w:rPr>
          <w:rFonts w:asciiTheme="minorHAnsi" w:hAnsiTheme="minorHAnsi" w:cstheme="minorHAnsi"/>
          <w:b/>
          <w:bCs/>
          <w:smallCaps/>
          <w:color w:val="5A5A5A" w:themeColor="text1" w:themeTint="A5"/>
          <w:sz w:val="22"/>
          <w:szCs w:val="22"/>
        </w:rPr>
      </w:pPr>
      <w:r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>
        <w:rPr>
          <w:rFonts w:ascii="Calibri Light" w:hAnsi="Calibri Light" w:cs="Calibri Light"/>
          <w:color w:val="000000"/>
          <w:sz w:val="22"/>
          <w:szCs w:val="22"/>
          <w:lang w:eastAsia="cs-CZ"/>
        </w:rPr>
        <w:t>odborným lékařem či při hospitalizaci</w:t>
      </w:r>
    </w:p>
    <w:p w14:paraId="5E065026" w14:textId="77777777" w:rsidR="00335CEA" w:rsidRPr="00814D82" w:rsidRDefault="00335CEA" w:rsidP="00335CEA">
      <w:pPr>
        <w:tabs>
          <w:tab w:val="left" w:pos="1560"/>
        </w:tabs>
        <w:spacing w:line="600" w:lineRule="auto"/>
        <w:rPr>
          <w:rStyle w:val="Odkazjemn"/>
          <w:rFonts w:ascii="Arial Nova" w:hAnsi="Arial Nova" w:cs="Calibri Light"/>
          <w:bCs/>
          <w:smallCaps w:val="0"/>
          <w:color w:val="auto"/>
          <w:sz w:val="14"/>
          <w:szCs w:val="14"/>
        </w:rPr>
      </w:pPr>
      <w:r w:rsidRPr="000D7BD3">
        <w:rPr>
          <w:rFonts w:ascii="Arial Nova" w:hAnsi="Arial Nova" w:cs="Calibri Light"/>
          <w:bCs/>
          <w:sz w:val="14"/>
          <w:szCs w:val="14"/>
        </w:rPr>
        <w:t>………………………</w:t>
      </w:r>
      <w:r>
        <w:rPr>
          <w:rFonts w:ascii="Arial Nova" w:hAnsi="Arial Nova" w:cs="Calibri Light"/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</w:t>
      </w:r>
    </w:p>
    <w:p w14:paraId="333DAADB" w14:textId="77777777" w:rsidR="00335CEA" w:rsidRPr="00814D82" w:rsidRDefault="00335CEA" w:rsidP="00335CEA">
      <w:pPr>
        <w:tabs>
          <w:tab w:val="left" w:pos="1560"/>
        </w:tabs>
        <w:spacing w:line="600" w:lineRule="auto"/>
        <w:rPr>
          <w:rStyle w:val="Odkazjemn"/>
          <w:rFonts w:ascii="Arial Nova" w:hAnsi="Arial Nova" w:cs="Calibri Light"/>
          <w:bCs/>
          <w:smallCaps w:val="0"/>
          <w:color w:val="auto"/>
          <w:sz w:val="14"/>
          <w:szCs w:val="14"/>
        </w:rPr>
      </w:pPr>
      <w:r w:rsidRPr="000D7BD3">
        <w:rPr>
          <w:rFonts w:ascii="Arial Nova" w:hAnsi="Arial Nova" w:cs="Calibri Light"/>
          <w:bCs/>
          <w:sz w:val="14"/>
          <w:szCs w:val="14"/>
        </w:rPr>
        <w:t>………………………</w:t>
      </w:r>
      <w:r>
        <w:rPr>
          <w:rFonts w:ascii="Arial Nova" w:hAnsi="Arial Nova" w:cs="Calibri Light"/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</w:t>
      </w:r>
    </w:p>
    <w:p w14:paraId="68C62117" w14:textId="7CB3B5AF" w:rsidR="00814D82" w:rsidRPr="00814D82" w:rsidRDefault="00814D82" w:rsidP="007B3D33">
      <w:pPr>
        <w:tabs>
          <w:tab w:val="left" w:pos="1560"/>
        </w:tabs>
        <w:spacing w:line="600" w:lineRule="auto"/>
        <w:rPr>
          <w:rStyle w:val="Odkazjemn"/>
          <w:rFonts w:ascii="Arial Nova" w:hAnsi="Arial Nova" w:cs="Calibri Light"/>
          <w:bCs/>
          <w:smallCaps w:val="0"/>
          <w:color w:val="auto"/>
          <w:sz w:val="14"/>
          <w:szCs w:val="14"/>
        </w:rPr>
      </w:pPr>
      <w:r w:rsidRPr="000D7BD3">
        <w:rPr>
          <w:rFonts w:ascii="Arial Nova" w:hAnsi="Arial Nova" w:cs="Calibri Light"/>
          <w:bCs/>
          <w:sz w:val="14"/>
          <w:szCs w:val="14"/>
        </w:rPr>
        <w:t>………………………</w:t>
      </w:r>
      <w:r>
        <w:rPr>
          <w:rFonts w:ascii="Arial Nova" w:hAnsi="Arial Nova" w:cs="Calibri Light"/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</w:t>
      </w:r>
    </w:p>
    <w:p w14:paraId="2772BC71" w14:textId="67C76DA4" w:rsidR="00814D82" w:rsidRPr="002C362B" w:rsidRDefault="00814D82" w:rsidP="007B3D33">
      <w:pPr>
        <w:tabs>
          <w:tab w:val="left" w:pos="1560"/>
        </w:tabs>
        <w:spacing w:line="360" w:lineRule="auto"/>
        <w:rPr>
          <w:rStyle w:val="Odkazjemn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>Psychický stav žadatele</w:t>
      </w:r>
      <w:r w:rsidRPr="002C362B"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>:</w:t>
      </w:r>
    </w:p>
    <w:p w14:paraId="43B33633" w14:textId="6F67039B" w:rsidR="002C362B" w:rsidRDefault="00814D82" w:rsidP="00575F4F">
      <w:pPr>
        <w:pStyle w:val="Tabulka-obsah"/>
        <w:tabs>
          <w:tab w:val="left" w:pos="284"/>
          <w:tab w:val="left" w:pos="1134"/>
        </w:tabs>
        <w:spacing w:after="240" w:line="360" w:lineRule="auto"/>
        <w:rPr>
          <w:rFonts w:ascii="Calibri Light" w:hAnsi="Calibri Light" w:cs="Calibri Light"/>
          <w:color w:val="000000"/>
          <w:sz w:val="22"/>
          <w:szCs w:val="22"/>
          <w:lang w:eastAsia="cs-CZ"/>
        </w:rPr>
      </w:pPr>
      <w:r w:rsidRPr="00814D82">
        <w:rPr>
          <w:rFonts w:ascii="Calibri Light" w:hAnsi="Calibri Light" w:cs="Calibri Light"/>
          <w:color w:val="000000"/>
          <w:sz w:val="22"/>
          <w:szCs w:val="22"/>
          <w:lang w:eastAsia="cs-CZ"/>
        </w:rPr>
        <w:t>(pokud vyplývá ze zdravotní</w:t>
      </w:r>
      <w:r>
        <w:rPr>
          <w:rFonts w:ascii="Calibri Light" w:hAnsi="Calibri Light" w:cs="Calibri Light"/>
          <w:color w:val="000000"/>
          <w:sz w:val="22"/>
          <w:szCs w:val="22"/>
          <w:lang w:eastAsia="cs-CZ"/>
        </w:rPr>
        <w:t xml:space="preserve">ho stavu diagnóza a jeho posouzení k umístění žadatele v určitém typu </w:t>
      </w:r>
      <w:r w:rsidR="00575F4F">
        <w:rPr>
          <w:rFonts w:ascii="Calibri Light" w:hAnsi="Calibri Light" w:cs="Calibri Light"/>
          <w:color w:val="000000"/>
          <w:sz w:val="22"/>
          <w:szCs w:val="22"/>
          <w:lang w:eastAsia="cs-CZ"/>
        </w:rPr>
        <w:t>ústavu)</w:t>
      </w:r>
    </w:p>
    <w:p w14:paraId="78AF715C" w14:textId="77777777" w:rsidR="00575F4F" w:rsidRDefault="00575F4F" w:rsidP="00873622">
      <w:pPr>
        <w:tabs>
          <w:tab w:val="left" w:pos="1560"/>
        </w:tabs>
        <w:spacing w:line="600" w:lineRule="auto"/>
        <w:rPr>
          <w:rFonts w:ascii="Arial Nova" w:hAnsi="Arial Nova" w:cs="Calibri Light"/>
          <w:bCs/>
          <w:sz w:val="14"/>
          <w:szCs w:val="14"/>
        </w:rPr>
      </w:pPr>
      <w:r w:rsidRPr="000D7BD3">
        <w:rPr>
          <w:rFonts w:ascii="Arial Nova" w:hAnsi="Arial Nova" w:cs="Calibri Light"/>
          <w:bCs/>
          <w:sz w:val="14"/>
          <w:szCs w:val="14"/>
        </w:rPr>
        <w:t>………………………</w:t>
      </w:r>
      <w:r>
        <w:rPr>
          <w:rFonts w:ascii="Arial Nova" w:hAnsi="Arial Nova" w:cs="Calibri Light"/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</w:t>
      </w:r>
      <w:r w:rsidRPr="000D7BD3">
        <w:rPr>
          <w:rFonts w:ascii="Arial Nova" w:hAnsi="Arial Nova" w:cs="Calibri Light"/>
          <w:bCs/>
          <w:sz w:val="14"/>
          <w:szCs w:val="14"/>
        </w:rPr>
        <w:t>………………………</w:t>
      </w:r>
      <w:r>
        <w:rPr>
          <w:rFonts w:ascii="Arial Nova" w:hAnsi="Arial Nova" w:cs="Calibri Light"/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</w:t>
      </w:r>
    </w:p>
    <w:p w14:paraId="03BD5711" w14:textId="138636B8" w:rsidR="00575F4F" w:rsidRDefault="00575F4F" w:rsidP="00575F4F">
      <w:pPr>
        <w:tabs>
          <w:tab w:val="left" w:pos="1560"/>
        </w:tabs>
        <w:rPr>
          <w:rStyle w:val="Odkazjemn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>Trpí žadatel demencí?</w:t>
      </w:r>
    </w:p>
    <w:p w14:paraId="3AEC0D57" w14:textId="4811408E" w:rsidR="00575F4F" w:rsidRPr="00E13F8A" w:rsidRDefault="00575F4F" w:rsidP="00E13F8A">
      <w:pPr>
        <w:tabs>
          <w:tab w:val="left" w:pos="1560"/>
        </w:tabs>
        <w:spacing w:line="360" w:lineRule="auto"/>
        <w:rPr>
          <w:rFonts w:ascii="Arial Nova" w:hAnsi="Arial Nova" w:cs="Calibri Light"/>
          <w:bCs/>
          <w:sz w:val="14"/>
          <w:szCs w:val="14"/>
        </w:rPr>
      </w:pPr>
      <w:r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 w:rsidRPr="00BC20BF">
        <w:rPr>
          <w:rFonts w:ascii="Calibri Light" w:hAnsi="Calibri Light" w:cs="Calibri Light"/>
          <w:b/>
          <w:bCs/>
          <w:color w:val="000000"/>
          <w:sz w:val="36"/>
          <w:szCs w:val="36"/>
          <w:lang w:eastAsia="cs-CZ"/>
        </w:rPr>
        <w:t xml:space="preserve"> </w:t>
      </w:r>
      <w:r w:rsidRPr="00BC20BF"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>ANO</w:t>
      </w:r>
      <w:r w:rsidR="00E13F8A">
        <w:rPr>
          <w:rFonts w:ascii="Calibri Light" w:hAnsi="Calibri Light" w:cs="Calibri Light"/>
          <w:color w:val="000000"/>
          <w:sz w:val="22"/>
          <w:szCs w:val="22"/>
          <w:lang w:eastAsia="cs-CZ"/>
        </w:rPr>
        <w:tab/>
      </w:r>
      <w:r>
        <w:rPr>
          <w:rFonts w:ascii="Calibri Light" w:hAnsi="Calibri Light" w:cs="Calibri Light"/>
          <w:color w:val="000000"/>
          <w:sz w:val="22"/>
          <w:szCs w:val="22"/>
          <w:lang w:eastAsia="cs-CZ"/>
        </w:rPr>
        <w:t xml:space="preserve">typ demence: </w:t>
      </w:r>
      <w:r w:rsidRPr="00575F4F">
        <w:rPr>
          <w:rFonts w:ascii="Arial Nova" w:hAnsi="Arial Nova" w:cs="Calibri Light"/>
          <w:bCs/>
          <w:sz w:val="14"/>
          <w:szCs w:val="14"/>
        </w:rPr>
        <w:t>……………………………………..</w:t>
      </w:r>
      <w:r w:rsidR="00E13F8A">
        <w:rPr>
          <w:rFonts w:ascii="Arial Nova" w:hAnsi="Arial Nova" w:cs="Calibri Light"/>
          <w:bCs/>
          <w:sz w:val="14"/>
          <w:szCs w:val="14"/>
        </w:rPr>
        <w:tab/>
      </w:r>
      <w:r w:rsidR="00E13F8A">
        <w:rPr>
          <w:rFonts w:ascii="Arial Nova" w:hAnsi="Arial Nova" w:cs="Calibri Light"/>
          <w:bCs/>
          <w:sz w:val="14"/>
          <w:szCs w:val="14"/>
        </w:rPr>
        <w:tab/>
      </w:r>
      <w:r w:rsidR="00E13F8A"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 w:rsidR="00E13F8A"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 w:rsidR="00E13F8A" w:rsidRPr="00BC20BF"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>NE</w:t>
      </w:r>
    </w:p>
    <w:p w14:paraId="57C94FB9" w14:textId="02D048C0" w:rsidR="00575F4F" w:rsidRDefault="00575F4F" w:rsidP="00E13F8A">
      <w:pPr>
        <w:tabs>
          <w:tab w:val="left" w:pos="1560"/>
        </w:tabs>
        <w:spacing w:line="360" w:lineRule="auto"/>
        <w:rPr>
          <w:rFonts w:ascii="Calibri Light" w:hAnsi="Calibri Light" w:cs="Calibri Light"/>
          <w:color w:val="000000"/>
          <w:sz w:val="36"/>
          <w:szCs w:val="36"/>
          <w:lang w:eastAsia="cs-CZ"/>
        </w:rPr>
      </w:pPr>
      <w:r>
        <w:rPr>
          <w:rFonts w:ascii="Calibri Light" w:hAnsi="Calibri Light" w:cs="Calibri Light"/>
          <w:color w:val="000000"/>
          <w:sz w:val="22"/>
          <w:szCs w:val="22"/>
          <w:lang w:eastAsia="cs-CZ"/>
        </w:rPr>
        <w:tab/>
        <w:t xml:space="preserve">stupeň demence: </w:t>
      </w:r>
      <w:r w:rsidRPr="00575F4F">
        <w:rPr>
          <w:rFonts w:ascii="Arial Nova" w:hAnsi="Arial Nova" w:cs="Calibri Light"/>
          <w:bCs/>
          <w:sz w:val="14"/>
          <w:szCs w:val="14"/>
        </w:rPr>
        <w:t>………………</w:t>
      </w:r>
      <w:r>
        <w:rPr>
          <w:rFonts w:ascii="Arial Nova" w:hAnsi="Arial Nova" w:cs="Calibri Light"/>
          <w:bCs/>
          <w:sz w:val="14"/>
          <w:szCs w:val="14"/>
        </w:rPr>
        <w:t>…..</w:t>
      </w:r>
      <w:r w:rsidRPr="00575F4F">
        <w:rPr>
          <w:rFonts w:ascii="Arial Nova" w:hAnsi="Arial Nova" w:cs="Calibri Light"/>
          <w:bCs/>
          <w:sz w:val="14"/>
          <w:szCs w:val="14"/>
        </w:rPr>
        <w:t>…………..</w:t>
      </w:r>
    </w:p>
    <w:p w14:paraId="27878C9B" w14:textId="77777777" w:rsidR="00E13F8A" w:rsidRPr="00335CEA" w:rsidRDefault="00E13F8A" w:rsidP="00E13F8A">
      <w:pPr>
        <w:tabs>
          <w:tab w:val="left" w:pos="1560"/>
        </w:tabs>
        <w:rPr>
          <w:rStyle w:val="Odkazjemn"/>
          <w:rFonts w:asciiTheme="minorHAnsi" w:hAnsiTheme="minorHAnsi" w:cstheme="minorHAnsi"/>
          <w:b/>
          <w:bCs/>
          <w:sz w:val="14"/>
          <w:szCs w:val="14"/>
        </w:rPr>
      </w:pPr>
    </w:p>
    <w:p w14:paraId="092027BE" w14:textId="19E1C1C9" w:rsidR="00E13F8A" w:rsidRPr="00E13F8A" w:rsidRDefault="00E13F8A" w:rsidP="00E13F8A">
      <w:pPr>
        <w:tabs>
          <w:tab w:val="left" w:pos="1560"/>
        </w:tabs>
        <w:rPr>
          <w:rFonts w:asciiTheme="minorHAnsi" w:hAnsiTheme="minorHAnsi" w:cstheme="minorHAnsi"/>
          <w:b/>
          <w:bCs/>
          <w:smallCaps/>
          <w:color w:val="5A5A5A" w:themeColor="text1" w:themeTint="A5"/>
          <w:sz w:val="22"/>
          <w:szCs w:val="22"/>
        </w:rPr>
      </w:pPr>
      <w:r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>Trpí nyní žadatel závislostí na omamných, psychotropních případně jiných látkách?</w:t>
      </w:r>
    </w:p>
    <w:p w14:paraId="31A14A03" w14:textId="6E81A78F" w:rsidR="00E13F8A" w:rsidRPr="00E13F8A" w:rsidRDefault="00E13F8A" w:rsidP="00E13F8A">
      <w:pPr>
        <w:pStyle w:val="Tabulka-obsah"/>
        <w:tabs>
          <w:tab w:val="left" w:pos="284"/>
          <w:tab w:val="left" w:pos="1418"/>
        </w:tabs>
        <w:rPr>
          <w:b/>
          <w:smallCaps/>
          <w:color w:val="008080"/>
          <w:sz w:val="18"/>
          <w:szCs w:val="18"/>
        </w:rPr>
      </w:pPr>
      <w:r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 w:rsidRPr="00BC20BF"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>ANO</w:t>
      </w:r>
      <w:r>
        <w:rPr>
          <w:rFonts w:ascii="Calibri Light" w:hAnsi="Calibri Light" w:cs="Calibri Light"/>
          <w:color w:val="000000"/>
          <w:sz w:val="22"/>
          <w:szCs w:val="22"/>
          <w:lang w:eastAsia="cs-CZ"/>
        </w:rPr>
        <w:tab/>
        <w:t xml:space="preserve">jaké: </w:t>
      </w:r>
      <w:r w:rsidRPr="00575F4F">
        <w:rPr>
          <w:rFonts w:ascii="Arial Nova" w:hAnsi="Arial Nova" w:cs="Calibri Light"/>
          <w:bCs/>
          <w:sz w:val="14"/>
          <w:szCs w:val="14"/>
        </w:rPr>
        <w:t>……………………………………</w:t>
      </w:r>
      <w:r>
        <w:rPr>
          <w:rFonts w:ascii="Arial Nova" w:hAnsi="Arial Nova" w:cs="Calibri Light"/>
          <w:bCs/>
          <w:sz w:val="14"/>
          <w:szCs w:val="14"/>
        </w:rPr>
        <w:t>…………………………………………………………………………………………………</w:t>
      </w:r>
      <w:r w:rsidRPr="00575F4F">
        <w:rPr>
          <w:rFonts w:ascii="Arial Nova" w:hAnsi="Arial Nova" w:cs="Calibri Light"/>
          <w:bCs/>
          <w:sz w:val="14"/>
          <w:szCs w:val="14"/>
        </w:rPr>
        <w:t>..</w:t>
      </w:r>
      <w:r>
        <w:rPr>
          <w:rFonts w:ascii="Arial Nova" w:hAnsi="Arial Nova" w:cs="Calibri Light"/>
          <w:bCs/>
          <w:sz w:val="14"/>
          <w:szCs w:val="14"/>
        </w:rPr>
        <w:tab/>
      </w:r>
    </w:p>
    <w:p w14:paraId="0D33533B" w14:textId="06A26E4B" w:rsidR="004543F3" w:rsidRDefault="00E13F8A" w:rsidP="00575F4F">
      <w:pPr>
        <w:pStyle w:val="Tabulka-obsah"/>
        <w:tabs>
          <w:tab w:val="left" w:pos="284"/>
          <w:tab w:val="left" w:pos="1134"/>
        </w:tabs>
        <w:rPr>
          <w:b/>
          <w:bCs/>
          <w:smallCaps/>
          <w:color w:val="008080"/>
          <w:sz w:val="18"/>
          <w:szCs w:val="18"/>
        </w:rPr>
      </w:pPr>
      <w:r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 w:rsidRPr="00BC20BF"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>NE</w:t>
      </w:r>
    </w:p>
    <w:p w14:paraId="566D82A6" w14:textId="77777777" w:rsidR="004543F3" w:rsidRDefault="004543F3" w:rsidP="00E13417">
      <w:pPr>
        <w:pStyle w:val="Tabulka-obsah"/>
        <w:tabs>
          <w:tab w:val="left" w:pos="284"/>
          <w:tab w:val="left" w:pos="1134"/>
        </w:tabs>
        <w:rPr>
          <w:b/>
          <w:bCs/>
          <w:smallCaps/>
          <w:color w:val="008080"/>
          <w:sz w:val="18"/>
          <w:szCs w:val="18"/>
        </w:rPr>
      </w:pPr>
    </w:p>
    <w:p w14:paraId="61666647" w14:textId="1A4D80F8" w:rsidR="00E13F8A" w:rsidRPr="00E13F8A" w:rsidRDefault="00F76070" w:rsidP="00E13F8A">
      <w:pPr>
        <w:tabs>
          <w:tab w:val="left" w:pos="1560"/>
        </w:tabs>
        <w:rPr>
          <w:rFonts w:asciiTheme="minorHAnsi" w:hAnsiTheme="minorHAnsi" w:cstheme="minorHAnsi"/>
          <w:b/>
          <w:bCs/>
          <w:smallCaps/>
          <w:color w:val="5A5A5A" w:themeColor="text1" w:themeTint="A5"/>
          <w:sz w:val="22"/>
          <w:szCs w:val="22"/>
        </w:rPr>
      </w:pPr>
      <w:r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>Je u žadatele zjištěn návyk na alkohol</w:t>
      </w:r>
      <w:r w:rsidR="00E13F8A"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>?</w:t>
      </w:r>
    </w:p>
    <w:p w14:paraId="306E9047" w14:textId="2A5972B3" w:rsidR="00E13F8A" w:rsidRPr="00E13F8A" w:rsidRDefault="00E13F8A" w:rsidP="00E13F8A">
      <w:pPr>
        <w:pStyle w:val="Tabulka-obsah"/>
        <w:tabs>
          <w:tab w:val="left" w:pos="284"/>
          <w:tab w:val="left" w:pos="1418"/>
        </w:tabs>
        <w:rPr>
          <w:b/>
          <w:smallCaps/>
          <w:color w:val="008080"/>
          <w:sz w:val="18"/>
          <w:szCs w:val="18"/>
        </w:rPr>
      </w:pPr>
      <w:r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 w:rsidRPr="00BC20BF"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>ANO</w:t>
      </w:r>
      <w:r>
        <w:rPr>
          <w:rFonts w:ascii="Calibri Light" w:hAnsi="Calibri Light" w:cs="Calibri Light"/>
          <w:color w:val="000000"/>
          <w:sz w:val="22"/>
          <w:szCs w:val="22"/>
          <w:lang w:eastAsia="cs-CZ"/>
        </w:rPr>
        <w:tab/>
      </w:r>
      <w:r>
        <w:rPr>
          <w:rFonts w:ascii="Arial Nova" w:hAnsi="Arial Nova" w:cs="Calibri Light"/>
          <w:bCs/>
          <w:sz w:val="14"/>
          <w:szCs w:val="14"/>
        </w:rPr>
        <w:tab/>
      </w:r>
    </w:p>
    <w:p w14:paraId="1CA1CF82" w14:textId="77777777" w:rsidR="00E13F8A" w:rsidRDefault="00E13F8A" w:rsidP="00E13F8A">
      <w:pPr>
        <w:pStyle w:val="Tabulka-obsah"/>
        <w:tabs>
          <w:tab w:val="left" w:pos="284"/>
          <w:tab w:val="left" w:pos="1134"/>
        </w:tabs>
        <w:rPr>
          <w:b/>
          <w:bCs/>
          <w:smallCaps/>
          <w:color w:val="008080"/>
          <w:sz w:val="18"/>
          <w:szCs w:val="18"/>
        </w:rPr>
      </w:pPr>
      <w:r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 w:rsidRPr="00BC20BF"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>NE</w:t>
      </w:r>
    </w:p>
    <w:p w14:paraId="439769C7" w14:textId="77777777" w:rsidR="004543F3" w:rsidRDefault="004543F3" w:rsidP="00E13417">
      <w:pPr>
        <w:pStyle w:val="Tabulka-obsah"/>
        <w:tabs>
          <w:tab w:val="left" w:pos="284"/>
          <w:tab w:val="left" w:pos="1134"/>
        </w:tabs>
        <w:rPr>
          <w:b/>
          <w:bCs/>
          <w:smallCaps/>
          <w:color w:val="008080"/>
          <w:sz w:val="18"/>
          <w:szCs w:val="18"/>
        </w:rPr>
      </w:pPr>
    </w:p>
    <w:p w14:paraId="205CAEF4" w14:textId="6827AD6D" w:rsidR="00F76070" w:rsidRPr="00E13F8A" w:rsidRDefault="00F76070" w:rsidP="00F76070">
      <w:pPr>
        <w:tabs>
          <w:tab w:val="left" w:pos="1560"/>
        </w:tabs>
        <w:rPr>
          <w:rFonts w:asciiTheme="minorHAnsi" w:hAnsiTheme="minorHAnsi" w:cstheme="minorHAnsi"/>
          <w:b/>
          <w:bCs/>
          <w:smallCaps/>
          <w:color w:val="5A5A5A" w:themeColor="text1" w:themeTint="A5"/>
          <w:sz w:val="22"/>
          <w:szCs w:val="22"/>
        </w:rPr>
      </w:pPr>
      <w:r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>Jsou u žadatele zjištěny projevy narušující kolektivní soužití?</w:t>
      </w:r>
    </w:p>
    <w:p w14:paraId="1EB080CA" w14:textId="78BEC41F" w:rsidR="00F76070" w:rsidRPr="00E13F8A" w:rsidRDefault="00F76070" w:rsidP="00F76070">
      <w:pPr>
        <w:pStyle w:val="Tabulka-obsah"/>
        <w:tabs>
          <w:tab w:val="left" w:pos="284"/>
          <w:tab w:val="left" w:pos="1418"/>
        </w:tabs>
        <w:rPr>
          <w:b/>
          <w:smallCaps/>
          <w:color w:val="008080"/>
          <w:sz w:val="18"/>
          <w:szCs w:val="18"/>
        </w:rPr>
      </w:pPr>
      <w:r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 w:rsidRPr="00BC20BF"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>ANO</w:t>
      </w:r>
      <w:r>
        <w:rPr>
          <w:rFonts w:ascii="Calibri Light" w:hAnsi="Calibri Light" w:cs="Calibri Light"/>
          <w:color w:val="000000"/>
          <w:sz w:val="22"/>
          <w:szCs w:val="22"/>
          <w:lang w:eastAsia="cs-CZ"/>
        </w:rPr>
        <w:tab/>
        <w:t xml:space="preserve">jaké: </w:t>
      </w:r>
      <w:r w:rsidRPr="00575F4F">
        <w:rPr>
          <w:rFonts w:ascii="Arial Nova" w:hAnsi="Arial Nova" w:cs="Calibri Light"/>
          <w:bCs/>
          <w:sz w:val="14"/>
          <w:szCs w:val="14"/>
        </w:rPr>
        <w:t>……………………………………</w:t>
      </w:r>
      <w:r>
        <w:rPr>
          <w:rFonts w:ascii="Arial Nova" w:hAnsi="Arial Nova" w:cs="Calibri Light"/>
          <w:bCs/>
          <w:sz w:val="14"/>
          <w:szCs w:val="14"/>
        </w:rPr>
        <w:t>…………………………………………………………………………………………………</w:t>
      </w:r>
      <w:r w:rsidRPr="00575F4F">
        <w:rPr>
          <w:rFonts w:ascii="Arial Nova" w:hAnsi="Arial Nova" w:cs="Calibri Light"/>
          <w:bCs/>
          <w:sz w:val="14"/>
          <w:szCs w:val="14"/>
        </w:rPr>
        <w:t>..</w:t>
      </w:r>
      <w:r>
        <w:rPr>
          <w:rFonts w:ascii="Arial Nova" w:hAnsi="Arial Nova" w:cs="Calibri Light"/>
          <w:bCs/>
          <w:sz w:val="14"/>
          <w:szCs w:val="14"/>
        </w:rPr>
        <w:tab/>
      </w:r>
    </w:p>
    <w:p w14:paraId="7449770F" w14:textId="77777777" w:rsidR="00F76070" w:rsidRDefault="00F76070" w:rsidP="00F76070">
      <w:pPr>
        <w:pStyle w:val="Tabulka-obsah"/>
        <w:tabs>
          <w:tab w:val="left" w:pos="284"/>
          <w:tab w:val="left" w:pos="1134"/>
        </w:tabs>
        <w:rPr>
          <w:b/>
          <w:bCs/>
          <w:smallCaps/>
          <w:color w:val="008080"/>
          <w:sz w:val="18"/>
          <w:szCs w:val="18"/>
        </w:rPr>
      </w:pPr>
      <w:r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 w:rsidRPr="00BC20BF"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>NE</w:t>
      </w:r>
    </w:p>
    <w:p w14:paraId="0191EABE" w14:textId="77777777" w:rsidR="004543F3" w:rsidRDefault="004543F3" w:rsidP="00E13417">
      <w:pPr>
        <w:pStyle w:val="Tabulka-obsah"/>
        <w:tabs>
          <w:tab w:val="left" w:pos="284"/>
          <w:tab w:val="left" w:pos="1134"/>
        </w:tabs>
        <w:rPr>
          <w:b/>
          <w:bCs/>
          <w:smallCaps/>
          <w:color w:val="008080"/>
          <w:sz w:val="18"/>
          <w:szCs w:val="18"/>
        </w:rPr>
      </w:pPr>
    </w:p>
    <w:p w14:paraId="791022F1" w14:textId="2BE9DB96" w:rsidR="00F76070" w:rsidRPr="00E13F8A" w:rsidRDefault="00F76070" w:rsidP="00F76070">
      <w:pPr>
        <w:tabs>
          <w:tab w:val="left" w:pos="1560"/>
        </w:tabs>
        <w:rPr>
          <w:rFonts w:asciiTheme="minorHAnsi" w:hAnsiTheme="minorHAnsi" w:cstheme="minorHAnsi"/>
          <w:b/>
          <w:bCs/>
          <w:smallCaps/>
          <w:color w:val="5A5A5A" w:themeColor="text1" w:themeTint="A5"/>
          <w:sz w:val="22"/>
          <w:szCs w:val="22"/>
        </w:rPr>
      </w:pPr>
      <w:r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>Je žadatel agresivní?</w:t>
      </w:r>
      <w:r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ab/>
        <w:t>Je žadatel kuřák?</w:t>
      </w:r>
    </w:p>
    <w:p w14:paraId="7B195E59" w14:textId="2447585E" w:rsidR="00F76070" w:rsidRPr="00E13F8A" w:rsidRDefault="00F76070" w:rsidP="00F76070">
      <w:pPr>
        <w:pStyle w:val="Tabulka-obsah"/>
        <w:tabs>
          <w:tab w:val="left" w:pos="284"/>
          <w:tab w:val="left" w:pos="1418"/>
        </w:tabs>
        <w:rPr>
          <w:b/>
          <w:smallCaps/>
          <w:color w:val="008080"/>
          <w:sz w:val="18"/>
          <w:szCs w:val="18"/>
        </w:rPr>
      </w:pPr>
      <w:r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 w:rsidRPr="00BC20BF"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>ANO</w:t>
      </w:r>
      <w:r>
        <w:rPr>
          <w:rFonts w:ascii="Calibri Light" w:hAnsi="Calibri Light" w:cs="Calibri Light"/>
          <w:color w:val="000000"/>
          <w:sz w:val="22"/>
          <w:szCs w:val="22"/>
          <w:lang w:eastAsia="cs-CZ"/>
        </w:rPr>
        <w:tab/>
      </w:r>
      <w:r>
        <w:rPr>
          <w:rFonts w:ascii="Arial Nova" w:hAnsi="Arial Nova" w:cs="Calibri Light"/>
          <w:bCs/>
          <w:sz w:val="14"/>
          <w:szCs w:val="14"/>
        </w:rPr>
        <w:tab/>
      </w:r>
      <w:r>
        <w:rPr>
          <w:rFonts w:ascii="Arial Nova" w:hAnsi="Arial Nova" w:cs="Calibri Light"/>
          <w:bCs/>
          <w:sz w:val="14"/>
          <w:szCs w:val="14"/>
        </w:rPr>
        <w:tab/>
      </w:r>
      <w:r>
        <w:rPr>
          <w:rFonts w:ascii="Arial Nova" w:hAnsi="Arial Nova" w:cs="Calibri Light"/>
          <w:bCs/>
          <w:sz w:val="14"/>
          <w:szCs w:val="14"/>
        </w:rPr>
        <w:tab/>
      </w:r>
      <w:r>
        <w:rPr>
          <w:rFonts w:ascii="Arial Nova" w:hAnsi="Arial Nova" w:cs="Calibri Light"/>
          <w:bCs/>
          <w:sz w:val="14"/>
          <w:szCs w:val="14"/>
        </w:rPr>
        <w:tab/>
      </w:r>
      <w:r>
        <w:rPr>
          <w:rFonts w:ascii="Arial Nova" w:hAnsi="Arial Nova" w:cs="Calibri Light"/>
          <w:bCs/>
          <w:sz w:val="14"/>
          <w:szCs w:val="14"/>
        </w:rPr>
        <w:tab/>
      </w:r>
      <w:r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 w:rsidRPr="00BC20BF"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>ANO</w:t>
      </w:r>
    </w:p>
    <w:p w14:paraId="66A23922" w14:textId="77777777" w:rsidR="00F76070" w:rsidRDefault="00F76070" w:rsidP="00F76070">
      <w:pPr>
        <w:pStyle w:val="Tabulka-obsah"/>
        <w:tabs>
          <w:tab w:val="left" w:pos="284"/>
          <w:tab w:val="left" w:pos="1134"/>
        </w:tabs>
        <w:rPr>
          <w:b/>
          <w:bCs/>
          <w:smallCaps/>
          <w:color w:val="008080"/>
          <w:sz w:val="18"/>
          <w:szCs w:val="18"/>
        </w:rPr>
      </w:pPr>
      <w:r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lastRenderedPageBreak/>
        <w:t>□</w:t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 w:rsidRPr="00BC20BF"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>NE</w:t>
      </w:r>
      <w:r>
        <w:rPr>
          <w:rFonts w:ascii="Calibri Light" w:hAnsi="Calibri Light" w:cs="Calibri Light"/>
          <w:color w:val="000000"/>
          <w:sz w:val="22"/>
          <w:szCs w:val="22"/>
          <w:lang w:eastAsia="cs-CZ"/>
        </w:rPr>
        <w:tab/>
      </w:r>
      <w:r>
        <w:rPr>
          <w:rFonts w:ascii="Calibri Light" w:hAnsi="Calibri Light" w:cs="Calibri Light"/>
          <w:color w:val="000000"/>
          <w:sz w:val="22"/>
          <w:szCs w:val="22"/>
          <w:lang w:eastAsia="cs-CZ"/>
        </w:rPr>
        <w:tab/>
      </w:r>
      <w:r>
        <w:rPr>
          <w:rFonts w:ascii="Calibri Light" w:hAnsi="Calibri Light" w:cs="Calibri Light"/>
          <w:color w:val="000000"/>
          <w:sz w:val="22"/>
          <w:szCs w:val="22"/>
          <w:lang w:eastAsia="cs-CZ"/>
        </w:rPr>
        <w:tab/>
      </w:r>
      <w:r>
        <w:rPr>
          <w:rFonts w:ascii="Calibri Light" w:hAnsi="Calibri Light" w:cs="Calibri Light"/>
          <w:color w:val="000000"/>
          <w:sz w:val="22"/>
          <w:szCs w:val="22"/>
          <w:lang w:eastAsia="cs-CZ"/>
        </w:rPr>
        <w:tab/>
      </w:r>
      <w:r>
        <w:rPr>
          <w:rFonts w:ascii="Calibri Light" w:hAnsi="Calibri Light" w:cs="Calibri Light"/>
          <w:color w:val="000000"/>
          <w:sz w:val="22"/>
          <w:szCs w:val="22"/>
          <w:lang w:eastAsia="cs-CZ"/>
        </w:rPr>
        <w:tab/>
      </w:r>
      <w:r>
        <w:rPr>
          <w:rFonts w:ascii="Calibri Light" w:hAnsi="Calibri Light" w:cs="Calibri Light"/>
          <w:color w:val="000000"/>
          <w:sz w:val="22"/>
          <w:szCs w:val="22"/>
          <w:lang w:eastAsia="cs-CZ"/>
        </w:rPr>
        <w:tab/>
      </w:r>
      <w:r>
        <w:rPr>
          <w:rFonts w:ascii="Calibri Light" w:hAnsi="Calibri Light" w:cs="Calibri Light"/>
          <w:color w:val="000000"/>
          <w:sz w:val="22"/>
          <w:szCs w:val="22"/>
          <w:lang w:eastAsia="cs-CZ"/>
        </w:rPr>
        <w:tab/>
      </w:r>
      <w:r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 w:rsidRPr="00BC20BF"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>NE</w:t>
      </w:r>
    </w:p>
    <w:p w14:paraId="47794B6E" w14:textId="338B2665" w:rsidR="00BC20BF" w:rsidRPr="00335CEA" w:rsidRDefault="00BC20BF" w:rsidP="00BC20BF">
      <w:pPr>
        <w:tabs>
          <w:tab w:val="left" w:pos="1560"/>
        </w:tabs>
        <w:rPr>
          <w:rFonts w:asciiTheme="minorHAnsi" w:hAnsiTheme="minorHAnsi" w:cstheme="minorHAnsi"/>
          <w:b/>
          <w:bCs/>
          <w:smallCaps/>
          <w:color w:val="27C3CB"/>
          <w:sz w:val="28"/>
          <w:szCs w:val="28"/>
        </w:rPr>
      </w:pPr>
      <w:r w:rsidRPr="00335CEA">
        <w:rPr>
          <w:rStyle w:val="Odkazjemn"/>
          <w:rFonts w:asciiTheme="minorHAnsi" w:hAnsiTheme="minorHAnsi" w:cstheme="minorHAnsi"/>
          <w:b/>
          <w:bCs/>
          <w:color w:val="27C3CB"/>
          <w:sz w:val="28"/>
          <w:szCs w:val="28"/>
        </w:rPr>
        <w:t>Posouzení míry soběstačnosti žadatele:</w:t>
      </w:r>
    </w:p>
    <w:p w14:paraId="4F968BB1" w14:textId="0954C09A" w:rsidR="00BC20BF" w:rsidRDefault="00BC20BF" w:rsidP="00E62012">
      <w:pPr>
        <w:pStyle w:val="Tabulka-obsah"/>
        <w:numPr>
          <w:ilvl w:val="0"/>
          <w:numId w:val="27"/>
        </w:numPr>
        <w:tabs>
          <w:tab w:val="left" w:pos="284"/>
          <w:tab w:val="left" w:pos="1418"/>
        </w:tabs>
        <w:ind w:hanging="720"/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</w:pPr>
      <w:r w:rsidRPr="00BC20BF"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>Je žadatel</w:t>
      </w:r>
      <w:r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 xml:space="preserve"> orientován časem a místem</w:t>
      </w:r>
      <w:r w:rsidR="000A3A6C"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 xml:space="preserve">  </w:t>
      </w:r>
      <w:r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ab/>
      </w:r>
      <w:r w:rsidR="00F76070"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 w:rsidR="00F76070"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 w:rsidR="00F76070" w:rsidRPr="00BC20BF"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>ANO</w:t>
      </w:r>
      <w:r w:rsidR="00F76070">
        <w:rPr>
          <w:rFonts w:ascii="Calibri Light" w:hAnsi="Calibri Light" w:cs="Calibri Light"/>
          <w:color w:val="000000"/>
          <w:sz w:val="22"/>
          <w:szCs w:val="22"/>
          <w:lang w:eastAsia="cs-CZ"/>
        </w:rPr>
        <w:tab/>
      </w:r>
      <w:r w:rsidR="00F76070">
        <w:rPr>
          <w:rFonts w:ascii="Arial Nova" w:hAnsi="Arial Nova" w:cs="Calibri Light"/>
          <w:bCs/>
          <w:sz w:val="14"/>
          <w:szCs w:val="14"/>
        </w:rPr>
        <w:tab/>
      </w:r>
      <w:r w:rsidR="00F76070"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 w:rsidR="00F76070"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 w:rsidR="00F76070" w:rsidRPr="00BC20BF"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>NE</w:t>
      </w:r>
    </w:p>
    <w:p w14:paraId="38AEA684" w14:textId="112C9E06" w:rsidR="00BC20BF" w:rsidRDefault="00BC20BF" w:rsidP="00E62012">
      <w:pPr>
        <w:pStyle w:val="Tabulka-obsah"/>
        <w:numPr>
          <w:ilvl w:val="0"/>
          <w:numId w:val="27"/>
        </w:numPr>
        <w:tabs>
          <w:tab w:val="left" w:pos="284"/>
          <w:tab w:val="left" w:pos="1418"/>
        </w:tabs>
        <w:ind w:hanging="720"/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</w:pPr>
      <w:r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 xml:space="preserve">Má </w:t>
      </w:r>
      <w:r w:rsidRPr="00BC20BF"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>žadatel</w:t>
      </w:r>
      <w:r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 xml:space="preserve"> zájem o okolní dění</w:t>
      </w:r>
      <w:r w:rsidR="000A3A6C"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 xml:space="preserve">  </w:t>
      </w:r>
      <w:r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ab/>
      </w:r>
      <w:r w:rsidR="00E62012"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ab/>
      </w:r>
      <w:r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 w:rsidRPr="00BC20BF"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>ANO</w:t>
      </w:r>
      <w:r>
        <w:rPr>
          <w:rFonts w:ascii="Calibri Light" w:hAnsi="Calibri Light" w:cs="Calibri Light"/>
          <w:color w:val="000000"/>
          <w:sz w:val="22"/>
          <w:szCs w:val="22"/>
          <w:lang w:eastAsia="cs-CZ"/>
        </w:rPr>
        <w:tab/>
      </w:r>
      <w:r>
        <w:rPr>
          <w:rFonts w:ascii="Arial Nova" w:hAnsi="Arial Nova" w:cs="Calibri Light"/>
          <w:bCs/>
          <w:sz w:val="14"/>
          <w:szCs w:val="14"/>
        </w:rPr>
        <w:tab/>
      </w:r>
      <w:r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 w:rsidRPr="00BC20BF"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>NE</w:t>
      </w:r>
    </w:p>
    <w:p w14:paraId="50AB6B08" w14:textId="77B7001A" w:rsidR="000A3A6C" w:rsidRPr="000A3A6C" w:rsidRDefault="00BC20BF" w:rsidP="00E62012">
      <w:pPr>
        <w:pStyle w:val="Tabulka-obsah"/>
        <w:numPr>
          <w:ilvl w:val="0"/>
          <w:numId w:val="27"/>
        </w:numPr>
        <w:tabs>
          <w:tab w:val="left" w:pos="284"/>
          <w:tab w:val="left" w:pos="1418"/>
        </w:tabs>
        <w:spacing w:after="240"/>
        <w:ind w:hanging="720"/>
        <w:rPr>
          <w:rStyle w:val="Odkazjemn"/>
          <w:rFonts w:ascii="Calibri Light" w:hAnsi="Calibri Light" w:cs="Calibri Light"/>
          <w:b/>
          <w:bCs/>
          <w:smallCaps w:val="0"/>
          <w:color w:val="000000"/>
          <w:sz w:val="22"/>
          <w:szCs w:val="22"/>
          <w:lang w:eastAsia="cs-CZ"/>
        </w:rPr>
      </w:pPr>
      <w:r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>Spolupráce s žadatelem je</w:t>
      </w:r>
      <w:r w:rsidR="000A3A6C"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ab/>
      </w:r>
      <w:r w:rsidR="00E62012"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ab/>
      </w:r>
      <w:r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>DOBRÁ</w:t>
      </w:r>
      <w:r>
        <w:rPr>
          <w:rFonts w:ascii="Calibri Light" w:hAnsi="Calibri Light" w:cs="Calibri Light"/>
          <w:color w:val="000000"/>
          <w:sz w:val="22"/>
          <w:szCs w:val="22"/>
          <w:lang w:eastAsia="cs-CZ"/>
        </w:rPr>
        <w:tab/>
      </w:r>
      <w:r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 xml:space="preserve">ŠPATNÁ 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ab/>
      </w:r>
      <w:r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>ŽÁDNÁ</w:t>
      </w:r>
    </w:p>
    <w:p w14:paraId="2A57DF2D" w14:textId="620581E7" w:rsidR="000A3A6C" w:rsidRDefault="00BC20BF" w:rsidP="00E62012">
      <w:pPr>
        <w:pStyle w:val="Tabulka-obsah"/>
        <w:numPr>
          <w:ilvl w:val="0"/>
          <w:numId w:val="27"/>
        </w:numPr>
        <w:tabs>
          <w:tab w:val="left" w:pos="284"/>
          <w:tab w:val="left" w:pos="1418"/>
        </w:tabs>
        <w:ind w:hanging="720"/>
        <w:rPr>
          <w:rStyle w:val="Odkazjemn"/>
          <w:rFonts w:asciiTheme="minorHAnsi" w:hAnsiTheme="minorHAnsi" w:cstheme="minorHAnsi"/>
          <w:b/>
          <w:bCs/>
          <w:sz w:val="22"/>
          <w:szCs w:val="22"/>
        </w:rPr>
      </w:pPr>
      <w:r w:rsidRPr="00BC20BF"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>žadatel</w:t>
      </w:r>
      <w:r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 xml:space="preserve"> chodí</w:t>
      </w:r>
      <w:r w:rsidR="000A3A6C"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 xml:space="preserve">  </w:t>
      </w:r>
      <w:r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ab/>
      </w:r>
    </w:p>
    <w:p w14:paraId="169A92F3" w14:textId="1B07B161" w:rsidR="00BC20BF" w:rsidRDefault="00BC20BF" w:rsidP="00E62012">
      <w:pPr>
        <w:pStyle w:val="Tabulka-obsah"/>
        <w:tabs>
          <w:tab w:val="left" w:pos="284"/>
          <w:tab w:val="left" w:pos="1418"/>
        </w:tabs>
        <w:ind w:left="720" w:hanging="294"/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</w:pPr>
      <w:r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 w:rsidR="000A3A6C"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>SÁM BEZ POMOC</w:t>
      </w:r>
      <w:r>
        <w:rPr>
          <w:rFonts w:ascii="Calibri Light" w:hAnsi="Calibri Light" w:cs="Calibri Light"/>
          <w:color w:val="000000"/>
          <w:sz w:val="22"/>
          <w:szCs w:val="22"/>
          <w:lang w:eastAsia="cs-CZ"/>
        </w:rPr>
        <w:tab/>
      </w:r>
      <w:r>
        <w:rPr>
          <w:rFonts w:ascii="Arial Nova" w:hAnsi="Arial Nova" w:cs="Calibri Light"/>
          <w:bCs/>
          <w:sz w:val="14"/>
          <w:szCs w:val="14"/>
        </w:rPr>
        <w:tab/>
      </w:r>
      <w:r w:rsidRPr="005758F1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 w:rsidR="000A3A6C"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>SÁM S HOLEMI ČI BERLEMI</w:t>
      </w:r>
      <w:r w:rsidR="000A3A6C"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ab/>
      </w:r>
      <w:r w:rsidR="000A3A6C"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ab/>
      </w:r>
      <w:r w:rsidR="000A3A6C"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 w:rsidR="000A3A6C"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>S POMOCÍ CHODÍTKA</w:t>
      </w:r>
    </w:p>
    <w:p w14:paraId="2F5DD616" w14:textId="04EBE6E8" w:rsidR="000A3A6C" w:rsidRDefault="000A3A6C" w:rsidP="00E62012">
      <w:pPr>
        <w:pStyle w:val="Tabulka-obsah"/>
        <w:tabs>
          <w:tab w:val="left" w:pos="284"/>
          <w:tab w:val="left" w:pos="1418"/>
        </w:tabs>
        <w:spacing w:after="240"/>
        <w:ind w:left="720" w:hanging="294"/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</w:pPr>
      <w:r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>JEN S POMOCÍ DALŠÍ OSOBY</w:t>
      </w:r>
      <w:r>
        <w:rPr>
          <w:rFonts w:ascii="Calibri Light" w:hAnsi="Calibri Light" w:cs="Calibri Light"/>
          <w:color w:val="000000"/>
          <w:sz w:val="22"/>
          <w:szCs w:val="22"/>
          <w:lang w:eastAsia="cs-CZ"/>
        </w:rPr>
        <w:tab/>
      </w:r>
      <w:r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>JEN NA VOZÍTKU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ab/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ab/>
      </w:r>
      <w:r w:rsidR="00E62012"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ab/>
      </w:r>
      <w:r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>JEN LEŽÍ</w:t>
      </w:r>
    </w:p>
    <w:p w14:paraId="119879CC" w14:textId="187BECFA" w:rsidR="000A3A6C" w:rsidRDefault="000A3A6C" w:rsidP="00E62012">
      <w:pPr>
        <w:pStyle w:val="Tabulka-obsah"/>
        <w:numPr>
          <w:ilvl w:val="0"/>
          <w:numId w:val="27"/>
        </w:numPr>
        <w:tabs>
          <w:tab w:val="left" w:pos="284"/>
          <w:tab w:val="left" w:pos="1418"/>
        </w:tabs>
        <w:ind w:hanging="720"/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</w:pPr>
      <w:r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 xml:space="preserve">Posadí se žadatel na lůžku:  </w:t>
      </w:r>
      <w:r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ab/>
      </w:r>
      <w:r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>SÁM</w:t>
      </w:r>
      <w:r>
        <w:rPr>
          <w:rFonts w:ascii="Calibri Light" w:hAnsi="Calibri Light" w:cs="Calibri Light"/>
          <w:color w:val="000000"/>
          <w:sz w:val="22"/>
          <w:szCs w:val="22"/>
          <w:lang w:eastAsia="cs-CZ"/>
        </w:rPr>
        <w:tab/>
      </w:r>
      <w:r>
        <w:rPr>
          <w:rFonts w:ascii="Arial Nova" w:hAnsi="Arial Nova" w:cs="Calibri Light"/>
          <w:bCs/>
          <w:sz w:val="14"/>
          <w:szCs w:val="14"/>
        </w:rPr>
        <w:tab/>
      </w:r>
      <w:r w:rsidR="00E62012">
        <w:rPr>
          <w:rFonts w:ascii="Arial Nova" w:hAnsi="Arial Nova" w:cs="Calibri Light"/>
          <w:bCs/>
          <w:sz w:val="14"/>
          <w:szCs w:val="14"/>
        </w:rPr>
        <w:tab/>
      </w:r>
      <w:r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>S POMOCÍ DALŠÍ OSOBY</w:t>
      </w:r>
    </w:p>
    <w:p w14:paraId="51D9688D" w14:textId="7FE70423" w:rsidR="0012277F" w:rsidRDefault="0012277F" w:rsidP="0012277F">
      <w:pPr>
        <w:pStyle w:val="Tabulka-obsah"/>
        <w:numPr>
          <w:ilvl w:val="0"/>
          <w:numId w:val="27"/>
        </w:numPr>
        <w:tabs>
          <w:tab w:val="left" w:pos="284"/>
          <w:tab w:val="left" w:pos="1418"/>
        </w:tabs>
        <w:ind w:hanging="720"/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</w:pPr>
      <w:r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 xml:space="preserve">Kompenzační pomůcky  </w:t>
      </w:r>
      <w:r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ab/>
      </w:r>
      <w:r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>HŮL</w:t>
      </w:r>
      <w:r>
        <w:rPr>
          <w:rFonts w:ascii="Calibri Light" w:hAnsi="Calibri Light" w:cs="Calibri Light"/>
          <w:color w:val="000000"/>
          <w:sz w:val="22"/>
          <w:szCs w:val="22"/>
          <w:lang w:eastAsia="cs-CZ"/>
        </w:rPr>
        <w:tab/>
      </w:r>
      <w:r>
        <w:rPr>
          <w:rFonts w:ascii="Arial Nova" w:hAnsi="Arial Nova" w:cs="Calibri Light"/>
          <w:bCs/>
          <w:sz w:val="14"/>
          <w:szCs w:val="14"/>
        </w:rPr>
        <w:tab/>
      </w:r>
      <w:r>
        <w:rPr>
          <w:rFonts w:ascii="Arial Nova" w:hAnsi="Arial Nova" w:cs="Calibri Light"/>
          <w:bCs/>
          <w:sz w:val="14"/>
          <w:szCs w:val="14"/>
        </w:rPr>
        <w:tab/>
      </w:r>
      <w:r>
        <w:rPr>
          <w:rFonts w:ascii="Arial Nova" w:hAnsi="Arial Nova" w:cs="Calibri Light"/>
          <w:bCs/>
          <w:sz w:val="14"/>
          <w:szCs w:val="14"/>
        </w:rPr>
        <w:tab/>
      </w:r>
      <w:r>
        <w:rPr>
          <w:rFonts w:ascii="Arial Nova" w:hAnsi="Arial Nova" w:cs="Calibri Light"/>
          <w:bCs/>
          <w:sz w:val="14"/>
          <w:szCs w:val="14"/>
        </w:rPr>
        <w:tab/>
      </w:r>
      <w:r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>FRANCOUZSKÉ HOLE</w:t>
      </w:r>
    </w:p>
    <w:p w14:paraId="71566EA1" w14:textId="34421826" w:rsidR="0012277F" w:rsidRDefault="0012277F" w:rsidP="0012277F">
      <w:pPr>
        <w:pStyle w:val="Tabulka-obsah"/>
        <w:tabs>
          <w:tab w:val="left" w:pos="284"/>
          <w:tab w:val="left" w:pos="1418"/>
        </w:tabs>
        <w:ind w:left="720" w:hanging="294"/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</w:pPr>
      <w:r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>CHODÍTKO</w:t>
      </w:r>
      <w:r>
        <w:rPr>
          <w:rFonts w:ascii="Calibri Light" w:hAnsi="Calibri Light" w:cs="Calibri Light"/>
          <w:color w:val="000000"/>
          <w:sz w:val="22"/>
          <w:szCs w:val="22"/>
          <w:lang w:eastAsia="cs-CZ"/>
        </w:rPr>
        <w:tab/>
      </w:r>
      <w:r>
        <w:rPr>
          <w:rFonts w:ascii="Calibri Light" w:hAnsi="Calibri Light" w:cs="Calibri Light"/>
          <w:color w:val="000000"/>
          <w:sz w:val="22"/>
          <w:szCs w:val="22"/>
          <w:lang w:eastAsia="cs-CZ"/>
        </w:rPr>
        <w:tab/>
      </w:r>
      <w:r>
        <w:rPr>
          <w:rFonts w:ascii="Calibri Light" w:hAnsi="Calibri Light" w:cs="Calibri Light"/>
          <w:color w:val="000000"/>
          <w:sz w:val="22"/>
          <w:szCs w:val="22"/>
          <w:lang w:eastAsia="cs-CZ"/>
        </w:rPr>
        <w:tab/>
      </w:r>
      <w:r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>VYSOKÉ CHODÍTKO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ab/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ab/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ab/>
      </w:r>
      <w:r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>INVALIDNÍ VOZÍK</w:t>
      </w:r>
    </w:p>
    <w:p w14:paraId="1AE503EF" w14:textId="4EA2EE9A" w:rsidR="0012277F" w:rsidRDefault="0012277F" w:rsidP="004B78DF">
      <w:pPr>
        <w:pStyle w:val="Tabulka-obsah"/>
        <w:tabs>
          <w:tab w:val="left" w:pos="284"/>
          <w:tab w:val="left" w:pos="1418"/>
        </w:tabs>
        <w:ind w:left="720" w:hanging="294"/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</w:pPr>
      <w:r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>BRÝLE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ab/>
      </w:r>
      <w:r>
        <w:rPr>
          <w:rFonts w:ascii="Calibri Light" w:hAnsi="Calibri Light" w:cs="Calibri Light"/>
          <w:color w:val="000000"/>
          <w:sz w:val="22"/>
          <w:szCs w:val="22"/>
          <w:lang w:eastAsia="cs-CZ"/>
        </w:rPr>
        <w:tab/>
      </w:r>
      <w:r>
        <w:rPr>
          <w:rFonts w:ascii="Calibri Light" w:hAnsi="Calibri Light" w:cs="Calibri Light"/>
          <w:color w:val="000000"/>
          <w:sz w:val="22"/>
          <w:szCs w:val="22"/>
          <w:lang w:eastAsia="cs-CZ"/>
        </w:rPr>
        <w:tab/>
      </w:r>
      <w:r>
        <w:rPr>
          <w:rFonts w:ascii="Calibri Light" w:hAnsi="Calibri Light" w:cs="Calibri Light"/>
          <w:color w:val="000000"/>
          <w:sz w:val="22"/>
          <w:szCs w:val="22"/>
          <w:lang w:eastAsia="cs-CZ"/>
        </w:rPr>
        <w:tab/>
      </w:r>
      <w:r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>SLUCHADLO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ab/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ab/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ab/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ab/>
      </w:r>
      <w:r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>ZUBNÍ NÁHRADA</w:t>
      </w:r>
    </w:p>
    <w:p w14:paraId="540BB64E" w14:textId="465C46D2" w:rsidR="006974B0" w:rsidRDefault="006974B0" w:rsidP="00E62012">
      <w:pPr>
        <w:pStyle w:val="Tabulka-obsah"/>
        <w:numPr>
          <w:ilvl w:val="0"/>
          <w:numId w:val="27"/>
        </w:numPr>
        <w:tabs>
          <w:tab w:val="left" w:pos="284"/>
          <w:tab w:val="left" w:pos="1418"/>
        </w:tabs>
        <w:ind w:hanging="720"/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</w:pPr>
      <w:r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 xml:space="preserve">Zrak: </w:t>
      </w:r>
      <w:r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ab/>
      </w:r>
      <w:r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>NORMÁLNÍ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ab/>
        <w:t xml:space="preserve"> </w:t>
      </w:r>
      <w:r>
        <w:rPr>
          <w:rFonts w:ascii="Calibri Light" w:hAnsi="Calibri Light" w:cs="Calibri Light"/>
          <w:color w:val="000000"/>
          <w:sz w:val="22"/>
          <w:szCs w:val="22"/>
          <w:lang w:eastAsia="cs-CZ"/>
        </w:rPr>
        <w:tab/>
      </w:r>
      <w:r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>ZHORŠENÝ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ab/>
        <w:t xml:space="preserve"> 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ab/>
      </w:r>
      <w:r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>ZBYTKY ZRAKU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ab/>
      </w:r>
      <w:r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>NEVIDOMÝ</w:t>
      </w:r>
    </w:p>
    <w:p w14:paraId="530F74DD" w14:textId="501FFD74" w:rsidR="006974B0" w:rsidRPr="006974B0" w:rsidRDefault="006974B0" w:rsidP="006974B0">
      <w:pPr>
        <w:pStyle w:val="Tabulka-obsah"/>
        <w:numPr>
          <w:ilvl w:val="0"/>
          <w:numId w:val="27"/>
        </w:numPr>
        <w:tabs>
          <w:tab w:val="left" w:pos="284"/>
          <w:tab w:val="left" w:pos="1418"/>
        </w:tabs>
        <w:ind w:hanging="720"/>
        <w:rPr>
          <w:rStyle w:val="Odkazjemn"/>
          <w:rFonts w:ascii="Calibri Light" w:hAnsi="Calibri Light" w:cs="Calibri Light"/>
          <w:b/>
          <w:bCs/>
          <w:smallCaps w:val="0"/>
          <w:color w:val="000000"/>
          <w:sz w:val="22"/>
          <w:szCs w:val="22"/>
          <w:lang w:eastAsia="cs-CZ"/>
        </w:rPr>
      </w:pPr>
      <w:r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 xml:space="preserve">Sluch: </w:t>
      </w:r>
      <w:r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ab/>
      </w:r>
      <w:r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>NORMÁLNÍ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ab/>
        <w:t xml:space="preserve"> </w:t>
      </w:r>
      <w:r>
        <w:rPr>
          <w:rFonts w:ascii="Calibri Light" w:hAnsi="Calibri Light" w:cs="Calibri Light"/>
          <w:color w:val="000000"/>
          <w:sz w:val="22"/>
          <w:szCs w:val="22"/>
          <w:lang w:eastAsia="cs-CZ"/>
        </w:rPr>
        <w:tab/>
      </w:r>
      <w:r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>NEDOSLÝCHAVOST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ab/>
        <w:t xml:space="preserve"> </w:t>
      </w:r>
      <w:r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>ZBYTKY SLUCHU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ab/>
      </w:r>
      <w:r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>NESLYŠÍCÍ</w:t>
      </w:r>
    </w:p>
    <w:p w14:paraId="1C576703" w14:textId="7CB77A25" w:rsidR="000A3A6C" w:rsidRDefault="006974B0" w:rsidP="00E62012">
      <w:pPr>
        <w:pStyle w:val="Tabulka-obsah"/>
        <w:numPr>
          <w:ilvl w:val="0"/>
          <w:numId w:val="27"/>
        </w:numPr>
        <w:tabs>
          <w:tab w:val="left" w:pos="284"/>
          <w:tab w:val="left" w:pos="1418"/>
        </w:tabs>
        <w:ind w:hanging="720"/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</w:pPr>
      <w:r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>Druhy diety</w:t>
      </w:r>
      <w:r w:rsidR="000A3A6C"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>:</w:t>
      </w:r>
      <w:r w:rsidR="000A3A6C"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ab/>
      </w:r>
      <w:r w:rsidR="000A3A6C"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ab/>
      </w:r>
      <w:r w:rsidR="000A3A6C"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 w:rsidR="000A3A6C"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 w:rsidR="000A3A6C"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 xml:space="preserve">RACIONÁLNÍ </w:t>
      </w:r>
      <w:r w:rsidR="000A3A6C">
        <w:rPr>
          <w:rFonts w:ascii="Calibri Light" w:hAnsi="Calibri Light" w:cs="Calibri Light"/>
          <w:color w:val="000000"/>
          <w:sz w:val="22"/>
          <w:szCs w:val="22"/>
          <w:lang w:eastAsia="cs-CZ"/>
        </w:rPr>
        <w:tab/>
      </w:r>
      <w:r w:rsidR="000A3A6C"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 w:rsidR="000A3A6C"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 w:rsidR="000A3A6C"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>DIABETICKÁ</w:t>
      </w:r>
      <w:r w:rsidR="000A3A6C"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ab/>
        <w:t xml:space="preserve"> </w:t>
      </w:r>
      <w:r w:rsidR="000A3A6C"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ab/>
      </w:r>
      <w:r w:rsidR="000A3A6C"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 w:rsidR="000A3A6C"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 w:rsidR="000A3A6C"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>ŽLUČNÍKOVÁ</w:t>
      </w:r>
    </w:p>
    <w:p w14:paraId="2B2264DC" w14:textId="1107E00A" w:rsidR="000A3A6C" w:rsidRDefault="00E62012" w:rsidP="00E62012">
      <w:pPr>
        <w:pStyle w:val="Tabulka-obsah"/>
        <w:tabs>
          <w:tab w:val="left" w:pos="284"/>
          <w:tab w:val="left" w:pos="1418"/>
        </w:tabs>
        <w:spacing w:after="240"/>
        <w:rPr>
          <w:rFonts w:ascii="Arial Nova" w:hAnsi="Arial Nova" w:cs="Calibri Light"/>
          <w:bCs/>
          <w:sz w:val="14"/>
          <w:szCs w:val="14"/>
        </w:rPr>
      </w:pP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ab/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ab/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ab/>
      </w:r>
      <w:r w:rsidR="000A3A6C"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 w:rsidR="000A3A6C"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 w:rsidR="000A3A6C"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 xml:space="preserve">JINÁ </w:t>
      </w:r>
      <w:r w:rsidR="000A3A6C" w:rsidRPr="005758F1">
        <w:rPr>
          <w:rFonts w:ascii="Arial Nova" w:hAnsi="Arial Nova" w:cs="Calibri Light"/>
          <w:bCs/>
          <w:sz w:val="14"/>
          <w:szCs w:val="14"/>
        </w:rPr>
        <w:t>………………………………………………………</w:t>
      </w:r>
      <w:r w:rsidR="005758F1">
        <w:rPr>
          <w:rFonts w:ascii="Arial Nova" w:hAnsi="Arial Nova" w:cs="Calibri Light"/>
          <w:bCs/>
          <w:sz w:val="14"/>
          <w:szCs w:val="14"/>
        </w:rPr>
        <w:t>…………………………</w:t>
      </w:r>
      <w:r w:rsidR="006974B0">
        <w:rPr>
          <w:rFonts w:ascii="Arial Nova" w:hAnsi="Arial Nova" w:cs="Calibri Light"/>
          <w:bCs/>
          <w:sz w:val="14"/>
          <w:szCs w:val="14"/>
        </w:rPr>
        <w:t>………………………...</w:t>
      </w:r>
      <w:r w:rsidR="005758F1">
        <w:rPr>
          <w:rFonts w:ascii="Arial Nova" w:hAnsi="Arial Nova" w:cs="Calibri Light"/>
          <w:bCs/>
          <w:sz w:val="14"/>
          <w:szCs w:val="14"/>
        </w:rPr>
        <w:t>……...</w:t>
      </w:r>
      <w:r w:rsidR="000A3A6C" w:rsidRPr="005758F1">
        <w:rPr>
          <w:rFonts w:ascii="Arial Nova" w:hAnsi="Arial Nova" w:cs="Calibri Light"/>
          <w:bCs/>
          <w:sz w:val="14"/>
          <w:szCs w:val="14"/>
        </w:rPr>
        <w:t>.</w:t>
      </w:r>
    </w:p>
    <w:p w14:paraId="3791E638" w14:textId="77777777" w:rsidR="00E62012" w:rsidRPr="00E62012" w:rsidRDefault="00E62012" w:rsidP="00E62012">
      <w:pPr>
        <w:pStyle w:val="Odstavecseseznamem"/>
        <w:numPr>
          <w:ilvl w:val="0"/>
          <w:numId w:val="27"/>
        </w:numPr>
        <w:tabs>
          <w:tab w:val="left" w:pos="1560"/>
        </w:tabs>
        <w:spacing w:after="0"/>
        <w:ind w:left="284" w:hanging="284"/>
        <w:rPr>
          <w:rFonts w:cstheme="minorHAnsi"/>
          <w:b/>
          <w:bCs/>
          <w:smallCaps/>
          <w:color w:val="5A5A5A" w:themeColor="text1" w:themeTint="A5"/>
        </w:rPr>
      </w:pPr>
      <w:r w:rsidRPr="00E62012">
        <w:rPr>
          <w:rStyle w:val="Odkazjemn"/>
          <w:rFonts w:cstheme="minorHAnsi"/>
          <w:b/>
          <w:bCs/>
        </w:rPr>
        <w:t>Žadatel potřebuje upravit stravu?</w:t>
      </w:r>
    </w:p>
    <w:p w14:paraId="7CC03055" w14:textId="16F60F89" w:rsidR="000A3A6C" w:rsidRPr="00E13F8A" w:rsidRDefault="000A3A6C" w:rsidP="00E62012">
      <w:pPr>
        <w:pStyle w:val="Tabulka-obsah"/>
        <w:tabs>
          <w:tab w:val="left" w:pos="284"/>
          <w:tab w:val="left" w:pos="1418"/>
        </w:tabs>
        <w:ind w:left="720" w:hanging="294"/>
        <w:rPr>
          <w:b/>
          <w:smallCaps/>
          <w:color w:val="008080"/>
          <w:sz w:val="18"/>
          <w:szCs w:val="18"/>
        </w:rPr>
      </w:pPr>
      <w:r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 w:rsidRPr="00BC20BF"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>ANO</w:t>
      </w:r>
      <w:r>
        <w:rPr>
          <w:rFonts w:ascii="Calibri Light" w:hAnsi="Calibri Light" w:cs="Calibri Light"/>
          <w:color w:val="000000"/>
          <w:sz w:val="22"/>
          <w:szCs w:val="22"/>
          <w:lang w:eastAsia="cs-CZ"/>
        </w:rPr>
        <w:tab/>
        <w:t xml:space="preserve">jak: </w:t>
      </w:r>
      <w:r w:rsidRPr="00575F4F">
        <w:rPr>
          <w:rFonts w:ascii="Arial Nova" w:hAnsi="Arial Nova" w:cs="Calibri Light"/>
          <w:bCs/>
          <w:sz w:val="14"/>
          <w:szCs w:val="14"/>
        </w:rPr>
        <w:t>……………………………………</w:t>
      </w:r>
      <w:r>
        <w:rPr>
          <w:rFonts w:ascii="Arial Nova" w:hAnsi="Arial Nova" w:cs="Calibri Light"/>
          <w:bCs/>
          <w:sz w:val="14"/>
          <w:szCs w:val="14"/>
        </w:rPr>
        <w:t>…………………………………………………………………………………………………</w:t>
      </w:r>
      <w:r w:rsidRPr="00575F4F">
        <w:rPr>
          <w:rFonts w:ascii="Arial Nova" w:hAnsi="Arial Nova" w:cs="Calibri Light"/>
          <w:bCs/>
          <w:sz w:val="14"/>
          <w:szCs w:val="14"/>
        </w:rPr>
        <w:t>..</w:t>
      </w:r>
      <w:r>
        <w:rPr>
          <w:rFonts w:ascii="Arial Nova" w:hAnsi="Arial Nova" w:cs="Calibri Light"/>
          <w:bCs/>
          <w:sz w:val="14"/>
          <w:szCs w:val="14"/>
        </w:rPr>
        <w:tab/>
      </w:r>
    </w:p>
    <w:p w14:paraId="3E3AC74F" w14:textId="6FFCFFBB" w:rsidR="006974B0" w:rsidRPr="006974B0" w:rsidRDefault="000A3A6C" w:rsidP="006974B0">
      <w:pPr>
        <w:pStyle w:val="Tabulka-obsah"/>
        <w:tabs>
          <w:tab w:val="left" w:pos="284"/>
          <w:tab w:val="left" w:pos="1134"/>
        </w:tabs>
        <w:ind w:left="720" w:hanging="294"/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</w:pPr>
      <w:r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 w:rsidRPr="00BC20BF"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>NE</w:t>
      </w:r>
    </w:p>
    <w:p w14:paraId="589925A6" w14:textId="77777777" w:rsidR="005758F1" w:rsidRDefault="005758F1" w:rsidP="00E62012">
      <w:pPr>
        <w:pStyle w:val="Tabulka-obsah"/>
        <w:tabs>
          <w:tab w:val="left" w:pos="284"/>
          <w:tab w:val="left" w:pos="1134"/>
        </w:tabs>
        <w:ind w:hanging="720"/>
        <w:rPr>
          <w:b/>
          <w:bCs/>
          <w:smallCaps/>
          <w:color w:val="008080"/>
          <w:sz w:val="18"/>
          <w:szCs w:val="18"/>
        </w:rPr>
      </w:pPr>
    </w:p>
    <w:p w14:paraId="06881842" w14:textId="0F87A90A" w:rsidR="006974B0" w:rsidRDefault="006974B0" w:rsidP="006974B0">
      <w:pPr>
        <w:pStyle w:val="Tabulka-obsah"/>
        <w:numPr>
          <w:ilvl w:val="0"/>
          <w:numId w:val="27"/>
        </w:numPr>
        <w:tabs>
          <w:tab w:val="left" w:pos="284"/>
          <w:tab w:val="left" w:pos="1418"/>
        </w:tabs>
        <w:ind w:hanging="720"/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</w:pPr>
      <w:r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>Je žadatel schopen se sám obléknout:</w:t>
      </w:r>
      <w:r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ab/>
      </w:r>
      <w:r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>ANO</w:t>
      </w:r>
      <w:r>
        <w:rPr>
          <w:rFonts w:ascii="Calibri Light" w:hAnsi="Calibri Light" w:cs="Calibri Light"/>
          <w:color w:val="000000"/>
          <w:sz w:val="22"/>
          <w:szCs w:val="22"/>
          <w:lang w:eastAsia="cs-CZ"/>
        </w:rPr>
        <w:tab/>
      </w:r>
      <w:r>
        <w:rPr>
          <w:rFonts w:ascii="Calibri Light" w:hAnsi="Calibri Light" w:cs="Calibri Light"/>
          <w:color w:val="000000"/>
          <w:sz w:val="22"/>
          <w:szCs w:val="22"/>
          <w:lang w:eastAsia="cs-CZ"/>
        </w:rPr>
        <w:tab/>
      </w:r>
      <w:r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 xml:space="preserve">NE 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ab/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ab/>
      </w:r>
      <w:r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>S POMOCÍ</w:t>
      </w:r>
    </w:p>
    <w:p w14:paraId="30918393" w14:textId="446A2635" w:rsidR="006974B0" w:rsidRDefault="006974B0" w:rsidP="006974B0">
      <w:pPr>
        <w:pStyle w:val="Tabulka-obsah"/>
        <w:numPr>
          <w:ilvl w:val="0"/>
          <w:numId w:val="27"/>
        </w:numPr>
        <w:tabs>
          <w:tab w:val="left" w:pos="284"/>
          <w:tab w:val="left" w:pos="1418"/>
        </w:tabs>
        <w:ind w:hanging="720"/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</w:pPr>
      <w:r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>Je žadatel schopen se sám najíst/napít:</w:t>
      </w:r>
      <w:r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ab/>
      </w:r>
      <w:r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>ANO</w:t>
      </w:r>
      <w:r>
        <w:rPr>
          <w:rFonts w:ascii="Calibri Light" w:hAnsi="Calibri Light" w:cs="Calibri Light"/>
          <w:color w:val="000000"/>
          <w:sz w:val="22"/>
          <w:szCs w:val="22"/>
          <w:lang w:eastAsia="cs-CZ"/>
        </w:rPr>
        <w:tab/>
      </w:r>
      <w:r>
        <w:rPr>
          <w:rFonts w:ascii="Calibri Light" w:hAnsi="Calibri Light" w:cs="Calibri Light"/>
          <w:color w:val="000000"/>
          <w:sz w:val="22"/>
          <w:szCs w:val="22"/>
          <w:lang w:eastAsia="cs-CZ"/>
        </w:rPr>
        <w:tab/>
      </w:r>
      <w:r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 xml:space="preserve">NE 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ab/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ab/>
      </w:r>
      <w:r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>S POMOCÍ</w:t>
      </w:r>
    </w:p>
    <w:p w14:paraId="239C7E16" w14:textId="293C49A5" w:rsidR="006974B0" w:rsidRPr="006974B0" w:rsidRDefault="006974B0" w:rsidP="004B78DF">
      <w:pPr>
        <w:pStyle w:val="Tabulka-obsah"/>
        <w:numPr>
          <w:ilvl w:val="0"/>
          <w:numId w:val="27"/>
        </w:numPr>
        <w:tabs>
          <w:tab w:val="left" w:pos="284"/>
          <w:tab w:val="left" w:pos="1418"/>
        </w:tabs>
        <w:spacing w:after="240"/>
        <w:ind w:hanging="720"/>
        <w:rPr>
          <w:rStyle w:val="Odkazjemn"/>
          <w:rFonts w:ascii="Calibri Light" w:hAnsi="Calibri Light" w:cs="Calibri Light"/>
          <w:b/>
          <w:bCs/>
          <w:smallCaps w:val="0"/>
          <w:color w:val="000000"/>
          <w:sz w:val="22"/>
          <w:szCs w:val="22"/>
          <w:lang w:eastAsia="cs-CZ"/>
        </w:rPr>
      </w:pPr>
      <w:r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>Je žadatel schopen se sám vykoupat:</w:t>
      </w:r>
      <w:r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ab/>
      </w:r>
      <w:r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>ANO</w:t>
      </w:r>
      <w:r>
        <w:rPr>
          <w:rFonts w:ascii="Calibri Light" w:hAnsi="Calibri Light" w:cs="Calibri Light"/>
          <w:color w:val="000000"/>
          <w:sz w:val="22"/>
          <w:szCs w:val="22"/>
          <w:lang w:eastAsia="cs-CZ"/>
        </w:rPr>
        <w:tab/>
      </w:r>
      <w:r>
        <w:rPr>
          <w:rFonts w:ascii="Calibri Light" w:hAnsi="Calibri Light" w:cs="Calibri Light"/>
          <w:color w:val="000000"/>
          <w:sz w:val="22"/>
          <w:szCs w:val="22"/>
          <w:lang w:eastAsia="cs-CZ"/>
        </w:rPr>
        <w:tab/>
      </w:r>
      <w:r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 xml:space="preserve">NE 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ab/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ab/>
      </w:r>
      <w:r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>S POMOCÍ</w:t>
      </w:r>
    </w:p>
    <w:p w14:paraId="077D420C" w14:textId="3290BE05" w:rsidR="00335CEA" w:rsidRDefault="005758F1" w:rsidP="00E62012">
      <w:pPr>
        <w:pStyle w:val="Odstavecseseznamem"/>
        <w:numPr>
          <w:ilvl w:val="0"/>
          <w:numId w:val="27"/>
        </w:numPr>
        <w:tabs>
          <w:tab w:val="left" w:pos="1560"/>
        </w:tabs>
        <w:spacing w:after="0"/>
        <w:ind w:left="284" w:hanging="284"/>
        <w:rPr>
          <w:rStyle w:val="Odkazjemn"/>
          <w:rFonts w:cstheme="minorHAnsi"/>
          <w:b/>
          <w:bCs/>
        </w:rPr>
      </w:pPr>
      <w:r w:rsidRPr="00E62012">
        <w:rPr>
          <w:rStyle w:val="Odkazjemn"/>
          <w:rFonts w:cstheme="minorHAnsi"/>
          <w:b/>
          <w:bCs/>
        </w:rPr>
        <w:t>Trpí žadatel inkontinencí</w:t>
      </w:r>
      <w:r w:rsidR="00335CEA">
        <w:rPr>
          <w:rStyle w:val="Odkazjemn"/>
          <w:rFonts w:cstheme="minorHAnsi"/>
          <w:b/>
          <w:bCs/>
        </w:rPr>
        <w:t>?</w:t>
      </w:r>
    </w:p>
    <w:p w14:paraId="21C4EA45" w14:textId="78B4413C" w:rsidR="005758F1" w:rsidRPr="00E62012" w:rsidRDefault="00335CEA" w:rsidP="00335CEA">
      <w:pPr>
        <w:pStyle w:val="Odstavecseseznamem"/>
        <w:tabs>
          <w:tab w:val="left" w:pos="1560"/>
        </w:tabs>
        <w:spacing w:after="0"/>
        <w:ind w:left="284"/>
        <w:rPr>
          <w:rFonts w:cstheme="minorHAnsi"/>
          <w:b/>
          <w:bCs/>
          <w:smallCaps/>
          <w:color w:val="5A5A5A" w:themeColor="text1" w:themeTint="A5"/>
        </w:rPr>
      </w:pPr>
      <w:r>
        <w:rPr>
          <w:rStyle w:val="Odkazjemn"/>
          <w:rFonts w:cstheme="minorHAnsi"/>
          <w:b/>
          <w:bCs/>
        </w:rPr>
        <w:t>moči:</w:t>
      </w:r>
      <w:r>
        <w:rPr>
          <w:rStyle w:val="Odkazjemn"/>
          <w:rFonts w:cstheme="minorHAnsi"/>
          <w:b/>
          <w:bCs/>
        </w:rPr>
        <w:tab/>
      </w:r>
      <w:r>
        <w:rPr>
          <w:rStyle w:val="Odkazjemn"/>
          <w:rFonts w:cstheme="minorHAnsi"/>
          <w:b/>
          <w:bCs/>
        </w:rPr>
        <w:tab/>
      </w:r>
      <w:r>
        <w:rPr>
          <w:rStyle w:val="Odkazjemn"/>
          <w:rFonts w:cstheme="minorHAnsi"/>
          <w:b/>
          <w:bCs/>
        </w:rPr>
        <w:tab/>
      </w:r>
      <w:r>
        <w:rPr>
          <w:rStyle w:val="Odkazjemn"/>
          <w:rFonts w:cstheme="minorHAnsi"/>
          <w:b/>
          <w:bCs/>
        </w:rPr>
        <w:tab/>
      </w:r>
      <w:r>
        <w:rPr>
          <w:rStyle w:val="Odkazjemn"/>
          <w:rFonts w:cstheme="minorHAnsi"/>
          <w:b/>
          <w:bCs/>
        </w:rPr>
        <w:tab/>
      </w:r>
      <w:r>
        <w:rPr>
          <w:rStyle w:val="Odkazjemn"/>
          <w:rFonts w:cstheme="minorHAnsi"/>
          <w:b/>
          <w:bCs/>
        </w:rPr>
        <w:tab/>
      </w:r>
      <w:r>
        <w:rPr>
          <w:rStyle w:val="Odkazjemn"/>
          <w:rFonts w:cstheme="minorHAnsi"/>
          <w:b/>
          <w:bCs/>
        </w:rPr>
        <w:tab/>
        <w:t>stolice:</w:t>
      </w:r>
    </w:p>
    <w:p w14:paraId="1A5C1CF4" w14:textId="307AE7E5" w:rsidR="005758F1" w:rsidRPr="00E13F8A" w:rsidRDefault="005758F1" w:rsidP="00E62012">
      <w:pPr>
        <w:pStyle w:val="Tabulka-obsah"/>
        <w:tabs>
          <w:tab w:val="left" w:pos="284"/>
          <w:tab w:val="left" w:pos="1418"/>
        </w:tabs>
        <w:ind w:left="720" w:hanging="294"/>
        <w:rPr>
          <w:b/>
          <w:smallCaps/>
          <w:color w:val="008080"/>
          <w:sz w:val="18"/>
          <w:szCs w:val="18"/>
        </w:rPr>
      </w:pPr>
      <w:r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 w:rsidRPr="00BC20BF"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>ANO</w:t>
      </w:r>
      <w:r>
        <w:rPr>
          <w:rFonts w:ascii="Calibri Light" w:hAnsi="Calibri Light" w:cs="Calibri Light"/>
          <w:color w:val="000000"/>
          <w:sz w:val="22"/>
          <w:szCs w:val="22"/>
          <w:lang w:eastAsia="cs-CZ"/>
        </w:rPr>
        <w:tab/>
        <w:t xml:space="preserve">stupeň inkontinence: </w:t>
      </w:r>
      <w:r w:rsidRPr="00575F4F">
        <w:rPr>
          <w:rFonts w:ascii="Arial Nova" w:hAnsi="Arial Nova" w:cs="Calibri Light"/>
          <w:bCs/>
          <w:sz w:val="14"/>
          <w:szCs w:val="14"/>
        </w:rPr>
        <w:t>…………………</w:t>
      </w:r>
      <w:r w:rsidR="00335CEA">
        <w:rPr>
          <w:rFonts w:ascii="Arial Nova" w:hAnsi="Arial Nova" w:cs="Calibri Light"/>
          <w:bCs/>
          <w:sz w:val="14"/>
          <w:szCs w:val="14"/>
        </w:rPr>
        <w:tab/>
      </w:r>
      <w:r w:rsidR="00335CEA">
        <w:rPr>
          <w:rFonts w:ascii="Arial Nova" w:hAnsi="Arial Nova" w:cs="Calibri Light"/>
          <w:bCs/>
          <w:sz w:val="14"/>
          <w:szCs w:val="14"/>
        </w:rPr>
        <w:tab/>
      </w:r>
      <w:r w:rsidR="00335CEA"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 w:rsidR="00335CEA"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 w:rsidR="00335CEA" w:rsidRPr="00BC20BF"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>ANO</w:t>
      </w:r>
      <w:r>
        <w:rPr>
          <w:rFonts w:ascii="Arial Nova" w:hAnsi="Arial Nova" w:cs="Calibri Light"/>
          <w:bCs/>
          <w:sz w:val="14"/>
          <w:szCs w:val="14"/>
        </w:rPr>
        <w:tab/>
      </w:r>
    </w:p>
    <w:p w14:paraId="5ACF85D8" w14:textId="52632E58" w:rsidR="005758F1" w:rsidRDefault="005758F1" w:rsidP="00335CEA">
      <w:pPr>
        <w:pStyle w:val="Tabulka-obsah"/>
        <w:tabs>
          <w:tab w:val="left" w:pos="284"/>
          <w:tab w:val="left" w:pos="1134"/>
        </w:tabs>
        <w:ind w:firstLine="426"/>
        <w:rPr>
          <w:b/>
          <w:bCs/>
          <w:smallCaps/>
          <w:color w:val="008080"/>
          <w:sz w:val="18"/>
          <w:szCs w:val="18"/>
        </w:rPr>
      </w:pPr>
      <w:r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 w:rsidRPr="00BC20BF"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>NE</w:t>
      </w:r>
      <w:r w:rsidR="00335CEA"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ab/>
      </w:r>
      <w:r w:rsidR="00335CEA"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ab/>
      </w:r>
      <w:r w:rsidR="00335CEA"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ab/>
      </w:r>
      <w:r w:rsidR="00335CEA"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ab/>
      </w:r>
      <w:r w:rsidR="00335CEA"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ab/>
      </w:r>
      <w:r w:rsidR="00335CEA"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ab/>
      </w:r>
      <w:r w:rsidR="00335CEA"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ab/>
      </w:r>
      <w:r w:rsidR="00335CEA"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ab/>
      </w:r>
      <w:r w:rsidR="00335CEA"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 w:rsidR="00335CEA"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 w:rsidR="00335CEA" w:rsidRPr="00BC20BF"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>NE</w:t>
      </w:r>
    </w:p>
    <w:p w14:paraId="664E9B10" w14:textId="77777777" w:rsidR="005758F1" w:rsidRDefault="005758F1" w:rsidP="00E62012">
      <w:pPr>
        <w:pStyle w:val="Tabulka-obsah"/>
        <w:tabs>
          <w:tab w:val="left" w:pos="284"/>
          <w:tab w:val="left" w:pos="1134"/>
        </w:tabs>
        <w:ind w:hanging="720"/>
        <w:rPr>
          <w:b/>
          <w:bCs/>
          <w:smallCaps/>
          <w:color w:val="008080"/>
          <w:sz w:val="18"/>
          <w:szCs w:val="18"/>
        </w:rPr>
      </w:pPr>
    </w:p>
    <w:p w14:paraId="1B2B0970" w14:textId="761EFD4D" w:rsidR="004B78DF" w:rsidRPr="00E62012" w:rsidRDefault="00335CEA" w:rsidP="004B78DF">
      <w:pPr>
        <w:pStyle w:val="Odstavecseseznamem"/>
        <w:numPr>
          <w:ilvl w:val="0"/>
          <w:numId w:val="27"/>
        </w:numPr>
        <w:tabs>
          <w:tab w:val="left" w:pos="1560"/>
        </w:tabs>
        <w:spacing w:after="0"/>
        <w:ind w:left="284" w:hanging="284"/>
        <w:rPr>
          <w:rFonts w:cstheme="minorHAnsi"/>
          <w:b/>
          <w:bCs/>
          <w:smallCaps/>
          <w:color w:val="5A5A5A" w:themeColor="text1" w:themeTint="A5"/>
        </w:rPr>
      </w:pPr>
      <w:r>
        <w:rPr>
          <w:rStyle w:val="Odkazjemn"/>
          <w:rFonts w:cstheme="minorHAnsi"/>
          <w:b/>
          <w:bCs/>
        </w:rPr>
        <w:t>Má žadatel defekty kůže?</w:t>
      </w:r>
    </w:p>
    <w:p w14:paraId="5D15DDB6" w14:textId="1F70DD64" w:rsidR="004B78DF" w:rsidRDefault="004B78DF" w:rsidP="002F5473">
      <w:pPr>
        <w:pStyle w:val="Tabulka-obsah"/>
        <w:tabs>
          <w:tab w:val="left" w:pos="284"/>
          <w:tab w:val="left" w:pos="1418"/>
        </w:tabs>
        <w:ind w:left="720" w:hanging="294"/>
        <w:rPr>
          <w:rFonts w:ascii="Arial Nova" w:hAnsi="Arial Nova" w:cs="Calibri Light"/>
          <w:bCs/>
          <w:sz w:val="14"/>
          <w:szCs w:val="14"/>
        </w:rPr>
      </w:pPr>
      <w:r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 w:rsidRPr="00BC20BF"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>ANO</w:t>
      </w:r>
      <w:r>
        <w:rPr>
          <w:rFonts w:ascii="Calibri Light" w:hAnsi="Calibri Light" w:cs="Calibri Light"/>
          <w:color w:val="000000"/>
          <w:sz w:val="22"/>
          <w:szCs w:val="22"/>
          <w:lang w:eastAsia="cs-CZ"/>
        </w:rPr>
        <w:tab/>
      </w:r>
      <w:r w:rsidR="002F5473"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 w:rsidR="002F5473">
        <w:rPr>
          <w:rFonts w:ascii="Calibri Light" w:hAnsi="Calibri Light" w:cs="Calibri Light"/>
          <w:color w:val="000000"/>
          <w:sz w:val="23"/>
          <w:szCs w:val="23"/>
          <w:lang w:eastAsia="cs-CZ"/>
        </w:rPr>
        <w:t xml:space="preserve"> </w:t>
      </w:r>
      <w:r w:rsidR="00335CEA" w:rsidRPr="002F5473">
        <w:rPr>
          <w:rFonts w:ascii="Calibri Light" w:hAnsi="Calibri Light" w:cs="Calibri Light"/>
          <w:color w:val="000000"/>
          <w:sz w:val="23"/>
          <w:szCs w:val="23"/>
          <w:lang w:eastAsia="cs-CZ"/>
        </w:rPr>
        <w:t>dekubity (stupeň, lokalizace)</w:t>
      </w:r>
      <w:r w:rsidRPr="002F5473">
        <w:rPr>
          <w:rFonts w:ascii="Calibri Light" w:hAnsi="Calibri Light" w:cs="Calibri Light"/>
          <w:color w:val="000000"/>
          <w:sz w:val="23"/>
          <w:szCs w:val="23"/>
          <w:lang w:eastAsia="cs-CZ"/>
        </w:rPr>
        <w:t>:</w:t>
      </w:r>
      <w:r w:rsidRPr="002F5473">
        <w:rPr>
          <w:rFonts w:ascii="Arial Nova" w:hAnsi="Arial Nova" w:cs="Calibri Light"/>
          <w:bCs/>
          <w:sz w:val="14"/>
          <w:szCs w:val="14"/>
        </w:rPr>
        <w:t xml:space="preserve"> …………………………………………………</w:t>
      </w:r>
      <w:r w:rsidR="00335CEA" w:rsidRPr="002F5473">
        <w:rPr>
          <w:rFonts w:ascii="Arial Nova" w:hAnsi="Arial Nova" w:cs="Calibri Light"/>
          <w:bCs/>
          <w:sz w:val="14"/>
          <w:szCs w:val="14"/>
        </w:rPr>
        <w:t>………………………………………</w:t>
      </w:r>
    </w:p>
    <w:p w14:paraId="147438F9" w14:textId="20D098CF" w:rsidR="00335CEA" w:rsidRDefault="00335CEA" w:rsidP="004B78DF">
      <w:pPr>
        <w:pStyle w:val="Tabulka-obsah"/>
        <w:tabs>
          <w:tab w:val="left" w:pos="284"/>
          <w:tab w:val="left" w:pos="1418"/>
        </w:tabs>
        <w:ind w:left="720" w:hanging="294"/>
        <w:rPr>
          <w:rFonts w:ascii="Calibri Light" w:hAnsi="Calibri Light" w:cs="Calibri Light"/>
          <w:color w:val="000000"/>
          <w:sz w:val="22"/>
          <w:szCs w:val="22"/>
          <w:lang w:eastAsia="cs-CZ"/>
        </w:rPr>
      </w:pPr>
      <w:r>
        <w:rPr>
          <w:rFonts w:ascii="Arial Nova" w:hAnsi="Arial Nova" w:cs="Calibri Light"/>
          <w:bCs/>
          <w:sz w:val="14"/>
          <w:szCs w:val="14"/>
        </w:rPr>
        <w:tab/>
      </w:r>
      <w:r>
        <w:rPr>
          <w:rFonts w:ascii="Arial Nova" w:hAnsi="Arial Nova" w:cs="Calibri Light"/>
          <w:bCs/>
          <w:sz w:val="14"/>
          <w:szCs w:val="14"/>
        </w:rPr>
        <w:tab/>
      </w:r>
      <w:r w:rsidR="002F5473"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 w:rsidR="002F5473"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 w:rsidR="002F5473">
        <w:rPr>
          <w:rFonts w:ascii="Calibri Light" w:hAnsi="Calibri Light" w:cs="Calibri Light"/>
          <w:color w:val="000000"/>
          <w:sz w:val="22"/>
          <w:szCs w:val="22"/>
          <w:lang w:eastAsia="cs-CZ"/>
        </w:rPr>
        <w:t>o</w:t>
      </w:r>
      <w:r w:rsidRPr="00335CEA">
        <w:rPr>
          <w:rFonts w:ascii="Calibri Light" w:hAnsi="Calibri Light" w:cs="Calibri Light"/>
          <w:color w:val="000000"/>
          <w:sz w:val="22"/>
          <w:szCs w:val="22"/>
          <w:lang w:eastAsia="cs-CZ"/>
        </w:rPr>
        <w:t>pruzeniny</w:t>
      </w:r>
    </w:p>
    <w:p w14:paraId="7165B17E" w14:textId="7D82F82A" w:rsidR="00335CEA" w:rsidRDefault="00335CEA" w:rsidP="004B78DF">
      <w:pPr>
        <w:pStyle w:val="Tabulka-obsah"/>
        <w:tabs>
          <w:tab w:val="left" w:pos="284"/>
          <w:tab w:val="left" w:pos="1418"/>
        </w:tabs>
        <w:ind w:left="720" w:hanging="294"/>
        <w:rPr>
          <w:rFonts w:ascii="Arial Nova" w:hAnsi="Arial Nova" w:cs="Calibri Light"/>
          <w:bCs/>
          <w:sz w:val="14"/>
          <w:szCs w:val="14"/>
        </w:rPr>
      </w:pPr>
      <w:r>
        <w:rPr>
          <w:rFonts w:ascii="Calibri Light" w:hAnsi="Calibri Light" w:cs="Calibri Light"/>
          <w:color w:val="000000"/>
          <w:sz w:val="22"/>
          <w:szCs w:val="22"/>
          <w:lang w:eastAsia="cs-CZ"/>
        </w:rPr>
        <w:tab/>
      </w:r>
      <w:r>
        <w:rPr>
          <w:rFonts w:ascii="Calibri Light" w:hAnsi="Calibri Light" w:cs="Calibri Light"/>
          <w:color w:val="000000"/>
          <w:sz w:val="22"/>
          <w:szCs w:val="22"/>
          <w:lang w:eastAsia="cs-CZ"/>
        </w:rPr>
        <w:tab/>
      </w:r>
      <w:r w:rsidR="002F5473"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 w:rsidR="002F5473"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 w:rsidR="002F5473">
        <w:rPr>
          <w:rFonts w:ascii="Calibri Light" w:hAnsi="Calibri Light" w:cs="Calibri Light"/>
          <w:color w:val="000000"/>
          <w:sz w:val="22"/>
          <w:szCs w:val="22"/>
          <w:lang w:eastAsia="cs-CZ"/>
        </w:rPr>
        <w:t xml:space="preserve">dekubity (stupeň, lokalizace): </w:t>
      </w:r>
      <w:r w:rsidR="002F5473" w:rsidRPr="00575F4F">
        <w:rPr>
          <w:rFonts w:ascii="Arial Nova" w:hAnsi="Arial Nova" w:cs="Calibri Light"/>
          <w:bCs/>
          <w:sz w:val="14"/>
          <w:szCs w:val="14"/>
        </w:rPr>
        <w:t>……………………………………</w:t>
      </w:r>
      <w:r w:rsidR="002F5473">
        <w:rPr>
          <w:rFonts w:ascii="Arial Nova" w:hAnsi="Arial Nova" w:cs="Calibri Light"/>
          <w:bCs/>
          <w:sz w:val="14"/>
          <w:szCs w:val="14"/>
        </w:rPr>
        <w:t>………………………………………………………</w:t>
      </w:r>
    </w:p>
    <w:p w14:paraId="794392AD" w14:textId="76AEEA11" w:rsidR="002F5473" w:rsidRPr="002F5473" w:rsidRDefault="002F5473" w:rsidP="004B78DF">
      <w:pPr>
        <w:pStyle w:val="Tabulka-obsah"/>
        <w:tabs>
          <w:tab w:val="left" w:pos="284"/>
          <w:tab w:val="left" w:pos="1418"/>
        </w:tabs>
        <w:ind w:left="720" w:hanging="294"/>
        <w:rPr>
          <w:rFonts w:ascii="Calibri Light" w:hAnsi="Calibri Light" w:cs="Calibri Light"/>
          <w:color w:val="000000"/>
          <w:sz w:val="23"/>
          <w:szCs w:val="23"/>
          <w:lang w:eastAsia="cs-CZ"/>
        </w:rPr>
      </w:pPr>
      <w:r>
        <w:rPr>
          <w:rFonts w:ascii="Arial Nova" w:hAnsi="Arial Nova" w:cs="Calibri Light"/>
          <w:bCs/>
          <w:sz w:val="14"/>
          <w:szCs w:val="14"/>
        </w:rPr>
        <w:tab/>
      </w:r>
      <w:r>
        <w:rPr>
          <w:rFonts w:ascii="Arial Nova" w:hAnsi="Arial Nova" w:cs="Calibri Light"/>
          <w:bCs/>
          <w:sz w:val="14"/>
          <w:szCs w:val="14"/>
        </w:rPr>
        <w:tab/>
      </w:r>
      <w:r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 w:rsidRPr="002F5473">
        <w:rPr>
          <w:rFonts w:ascii="Calibri Light" w:hAnsi="Calibri Light" w:cs="Calibri Light"/>
          <w:color w:val="000000"/>
          <w:sz w:val="23"/>
          <w:szCs w:val="23"/>
          <w:lang w:eastAsia="cs-CZ"/>
        </w:rPr>
        <w:t xml:space="preserve"> převazy (čím?):</w:t>
      </w:r>
      <w:r>
        <w:rPr>
          <w:rFonts w:ascii="Calibri Light" w:hAnsi="Calibri Light" w:cs="Calibri Light"/>
          <w:color w:val="000000"/>
          <w:sz w:val="23"/>
          <w:szCs w:val="23"/>
          <w:lang w:eastAsia="cs-CZ"/>
        </w:rPr>
        <w:t xml:space="preserve"> </w:t>
      </w:r>
      <w:r w:rsidRPr="00575F4F">
        <w:rPr>
          <w:rFonts w:ascii="Arial Nova" w:hAnsi="Arial Nova" w:cs="Calibri Light"/>
          <w:bCs/>
          <w:sz w:val="14"/>
          <w:szCs w:val="14"/>
        </w:rPr>
        <w:t>………………………………</w:t>
      </w:r>
      <w:r>
        <w:rPr>
          <w:rFonts w:ascii="Arial Nova" w:hAnsi="Arial Nova" w:cs="Calibri Light"/>
          <w:bCs/>
          <w:sz w:val="14"/>
          <w:szCs w:val="14"/>
        </w:rPr>
        <w:t>…………………………………………………………………………………..</w:t>
      </w:r>
    </w:p>
    <w:p w14:paraId="2AE768A8" w14:textId="77777777" w:rsidR="004B78DF" w:rsidRDefault="004B78DF" w:rsidP="004B78DF">
      <w:pPr>
        <w:pStyle w:val="Tabulka-obsah"/>
        <w:tabs>
          <w:tab w:val="left" w:pos="284"/>
          <w:tab w:val="left" w:pos="1134"/>
        </w:tabs>
        <w:ind w:left="720" w:hanging="294"/>
        <w:rPr>
          <w:b/>
          <w:bCs/>
          <w:smallCaps/>
          <w:color w:val="008080"/>
          <w:sz w:val="18"/>
          <w:szCs w:val="18"/>
        </w:rPr>
      </w:pPr>
      <w:r w:rsidRPr="005D73A6">
        <w:rPr>
          <w:rFonts w:ascii="Calibri Light" w:hAnsi="Calibri Light" w:cs="Calibri Light"/>
          <w:color w:val="000000"/>
          <w:sz w:val="36"/>
          <w:szCs w:val="36"/>
          <w:lang w:eastAsia="cs-CZ"/>
        </w:rPr>
        <w:t>□</w:t>
      </w:r>
      <w:r>
        <w:rPr>
          <w:rFonts w:ascii="Calibri Light" w:hAnsi="Calibri Light" w:cs="Calibri Light"/>
          <w:color w:val="000000"/>
          <w:sz w:val="36"/>
          <w:szCs w:val="36"/>
          <w:lang w:eastAsia="cs-CZ"/>
        </w:rPr>
        <w:t xml:space="preserve"> </w:t>
      </w:r>
      <w:r w:rsidRPr="00BC20BF">
        <w:rPr>
          <w:rFonts w:ascii="Calibri Light" w:hAnsi="Calibri Light" w:cs="Calibri Light"/>
          <w:b/>
          <w:bCs/>
          <w:color w:val="000000"/>
          <w:sz w:val="22"/>
          <w:szCs w:val="22"/>
          <w:lang w:eastAsia="cs-CZ"/>
        </w:rPr>
        <w:t>NE</w:t>
      </w:r>
    </w:p>
    <w:p w14:paraId="4481E4BD" w14:textId="77777777" w:rsidR="004B78DF" w:rsidRDefault="004B78DF" w:rsidP="004B78DF">
      <w:pPr>
        <w:tabs>
          <w:tab w:val="left" w:pos="1560"/>
        </w:tabs>
        <w:rPr>
          <w:rStyle w:val="Odkazjemn"/>
          <w:rFonts w:cstheme="minorHAnsi"/>
          <w:b/>
          <w:bCs/>
        </w:rPr>
      </w:pPr>
    </w:p>
    <w:p w14:paraId="6F1C3C94" w14:textId="77777777" w:rsidR="004B78DF" w:rsidRDefault="004B78DF" w:rsidP="004B78DF">
      <w:pPr>
        <w:tabs>
          <w:tab w:val="left" w:pos="1560"/>
        </w:tabs>
        <w:rPr>
          <w:rStyle w:val="Odkazjemn"/>
          <w:rFonts w:cstheme="minorHAnsi"/>
          <w:b/>
          <w:bCs/>
        </w:rPr>
      </w:pPr>
    </w:p>
    <w:p w14:paraId="0555BC81" w14:textId="77777777" w:rsidR="004B78DF" w:rsidRPr="004B78DF" w:rsidRDefault="004B78DF" w:rsidP="004B78DF">
      <w:pPr>
        <w:tabs>
          <w:tab w:val="left" w:pos="1560"/>
        </w:tabs>
        <w:rPr>
          <w:rStyle w:val="Odkazjemn"/>
          <w:rFonts w:cstheme="minorHAnsi"/>
          <w:b/>
          <w:bCs/>
        </w:rPr>
      </w:pPr>
    </w:p>
    <w:p w14:paraId="32269F27" w14:textId="35867717" w:rsidR="00E62012" w:rsidRPr="002C362B" w:rsidRDefault="00E62012" w:rsidP="00E62012">
      <w:pPr>
        <w:tabs>
          <w:tab w:val="left" w:pos="1560"/>
        </w:tabs>
        <w:spacing w:line="360" w:lineRule="auto"/>
        <w:rPr>
          <w:rStyle w:val="Odkazjemn"/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>Aktuální medikace</w:t>
      </w:r>
      <w:r w:rsidRPr="002C362B"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>:</w:t>
      </w:r>
    </w:p>
    <w:p w14:paraId="3C7819B5" w14:textId="77777777" w:rsidR="00E62012" w:rsidRDefault="00E62012" w:rsidP="00E62012">
      <w:pPr>
        <w:tabs>
          <w:tab w:val="left" w:pos="1560"/>
        </w:tabs>
        <w:spacing w:line="600" w:lineRule="auto"/>
        <w:rPr>
          <w:rFonts w:ascii="Arial Nova" w:hAnsi="Arial Nova" w:cs="Calibri Light"/>
          <w:bCs/>
          <w:sz w:val="14"/>
          <w:szCs w:val="14"/>
        </w:rPr>
      </w:pPr>
      <w:bookmarkStart w:id="0" w:name="_Hlk172117012"/>
      <w:r w:rsidRPr="000D7BD3">
        <w:rPr>
          <w:rFonts w:ascii="Arial Nova" w:hAnsi="Arial Nova" w:cs="Calibri Light"/>
          <w:bCs/>
          <w:sz w:val="14"/>
          <w:szCs w:val="14"/>
        </w:rPr>
        <w:t>………………………</w:t>
      </w:r>
      <w:r>
        <w:rPr>
          <w:rFonts w:ascii="Arial Nova" w:hAnsi="Arial Nova" w:cs="Calibri Light"/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</w:t>
      </w:r>
      <w:r w:rsidRPr="000D7BD3">
        <w:rPr>
          <w:rFonts w:ascii="Arial Nova" w:hAnsi="Arial Nova" w:cs="Calibri Light"/>
          <w:bCs/>
          <w:sz w:val="14"/>
          <w:szCs w:val="14"/>
        </w:rPr>
        <w:t>………………………</w:t>
      </w:r>
      <w:r>
        <w:rPr>
          <w:rFonts w:ascii="Arial Nova" w:hAnsi="Arial Nova" w:cs="Calibri Light"/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</w:t>
      </w:r>
    </w:p>
    <w:bookmarkEnd w:id="0"/>
    <w:p w14:paraId="608E084D" w14:textId="3936CD6B" w:rsidR="00703F02" w:rsidRDefault="00703F02" w:rsidP="00E62012">
      <w:pPr>
        <w:tabs>
          <w:tab w:val="left" w:pos="1560"/>
        </w:tabs>
        <w:spacing w:line="600" w:lineRule="auto"/>
        <w:rPr>
          <w:rFonts w:ascii="Arial Nova" w:hAnsi="Arial Nova" w:cs="Calibri Light"/>
          <w:bCs/>
          <w:sz w:val="14"/>
          <w:szCs w:val="14"/>
        </w:rPr>
      </w:pPr>
      <w:r w:rsidRPr="000D7BD3">
        <w:rPr>
          <w:rFonts w:ascii="Arial Nova" w:hAnsi="Arial Nova" w:cs="Calibri Light"/>
          <w:bCs/>
          <w:sz w:val="14"/>
          <w:szCs w:val="14"/>
        </w:rPr>
        <w:t>………………………</w:t>
      </w:r>
      <w:r>
        <w:rPr>
          <w:rFonts w:ascii="Arial Nova" w:hAnsi="Arial Nova" w:cs="Calibri Light"/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</w:t>
      </w:r>
      <w:r w:rsidRPr="000D7BD3">
        <w:rPr>
          <w:rFonts w:ascii="Arial Nova" w:hAnsi="Arial Nova" w:cs="Calibri Light"/>
          <w:bCs/>
          <w:sz w:val="14"/>
          <w:szCs w:val="14"/>
        </w:rPr>
        <w:t>………………………</w:t>
      </w:r>
      <w:r>
        <w:rPr>
          <w:rFonts w:ascii="Arial Nova" w:hAnsi="Arial Nova" w:cs="Calibri Light"/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</w:t>
      </w:r>
    </w:p>
    <w:p w14:paraId="5CC9C431" w14:textId="6BCD3593" w:rsidR="00703F02" w:rsidRPr="00703F02" w:rsidRDefault="00703F02" w:rsidP="00703F02">
      <w:pPr>
        <w:tabs>
          <w:tab w:val="left" w:pos="1560"/>
        </w:tabs>
        <w:spacing w:line="360" w:lineRule="auto"/>
        <w:rPr>
          <w:rStyle w:val="Odkazjemn"/>
          <w:smallCaps w:val="0"/>
        </w:rPr>
      </w:pPr>
      <w:r>
        <w:rPr>
          <w:rStyle w:val="Odkazjemn"/>
          <w:rFonts w:asciiTheme="minorHAnsi" w:hAnsiTheme="minorHAnsi" w:cstheme="minorHAnsi"/>
          <w:b/>
          <w:bCs/>
          <w:sz w:val="22"/>
          <w:szCs w:val="22"/>
        </w:rPr>
        <w:t xml:space="preserve">Doporučení lékaře pro umístění žadatele </w:t>
      </w:r>
      <w:r w:rsidRPr="00814D82">
        <w:rPr>
          <w:rFonts w:ascii="Calibri Light" w:hAnsi="Calibri Light" w:cs="Calibri Light"/>
          <w:color w:val="000000"/>
          <w:sz w:val="22"/>
          <w:szCs w:val="22"/>
          <w:lang w:eastAsia="cs-CZ"/>
        </w:rPr>
        <w:t>(</w:t>
      </w:r>
      <w:r>
        <w:rPr>
          <w:rFonts w:ascii="Calibri Light" w:hAnsi="Calibri Light" w:cs="Calibri Light"/>
          <w:color w:val="000000"/>
          <w:sz w:val="22"/>
          <w:szCs w:val="22"/>
          <w:lang w:eastAsia="cs-CZ"/>
        </w:rPr>
        <w:t xml:space="preserve">s přihlédnutím k eventuálnímu vyjádření psychiatra) </w:t>
      </w:r>
      <w:r w:rsidRPr="00703F02">
        <w:rPr>
          <w:rStyle w:val="Odkazjemn"/>
          <w:rFonts w:asciiTheme="minorHAnsi" w:hAnsiTheme="minorHAnsi" w:cstheme="minorHAnsi"/>
          <w:b/>
          <w:bCs/>
        </w:rPr>
        <w:t>k umístění do DZR DOMOV DOMA Lomnice nad Popelkou:</w:t>
      </w:r>
    </w:p>
    <w:p w14:paraId="4378699C" w14:textId="77777777" w:rsidR="00703F02" w:rsidRDefault="00703F02" w:rsidP="00703F02">
      <w:pPr>
        <w:tabs>
          <w:tab w:val="left" w:pos="1560"/>
        </w:tabs>
        <w:spacing w:line="600" w:lineRule="auto"/>
        <w:rPr>
          <w:rFonts w:ascii="Arial Nova" w:hAnsi="Arial Nova" w:cs="Calibri Light"/>
          <w:bCs/>
          <w:sz w:val="14"/>
          <w:szCs w:val="14"/>
        </w:rPr>
      </w:pPr>
      <w:r w:rsidRPr="000D7BD3">
        <w:rPr>
          <w:rFonts w:ascii="Arial Nova" w:hAnsi="Arial Nova" w:cs="Calibri Light"/>
          <w:bCs/>
          <w:sz w:val="14"/>
          <w:szCs w:val="14"/>
        </w:rPr>
        <w:t>………………………</w:t>
      </w:r>
      <w:r>
        <w:rPr>
          <w:rFonts w:ascii="Arial Nova" w:hAnsi="Arial Nova" w:cs="Calibri Light"/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</w:t>
      </w:r>
      <w:r w:rsidRPr="000D7BD3">
        <w:rPr>
          <w:rFonts w:ascii="Arial Nova" w:hAnsi="Arial Nova" w:cs="Calibri Light"/>
          <w:bCs/>
          <w:sz w:val="14"/>
          <w:szCs w:val="14"/>
        </w:rPr>
        <w:t>………………………</w:t>
      </w:r>
      <w:r>
        <w:rPr>
          <w:rFonts w:ascii="Arial Nova" w:hAnsi="Arial Nova" w:cs="Calibri Light"/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</w:t>
      </w:r>
    </w:p>
    <w:p w14:paraId="67B5346B" w14:textId="77777777" w:rsidR="004B78DF" w:rsidRDefault="004B78DF" w:rsidP="004B78DF">
      <w:pPr>
        <w:tabs>
          <w:tab w:val="left" w:pos="1560"/>
        </w:tabs>
        <w:spacing w:line="600" w:lineRule="auto"/>
        <w:rPr>
          <w:rFonts w:ascii="Arial Nova" w:hAnsi="Arial Nova" w:cs="Calibri Light"/>
          <w:bCs/>
          <w:sz w:val="14"/>
          <w:szCs w:val="14"/>
        </w:rPr>
      </w:pPr>
      <w:r w:rsidRPr="000D7BD3">
        <w:rPr>
          <w:rFonts w:ascii="Arial Nova" w:hAnsi="Arial Nova" w:cs="Calibri Light"/>
          <w:bCs/>
          <w:sz w:val="14"/>
          <w:szCs w:val="14"/>
        </w:rPr>
        <w:t>………………………</w:t>
      </w:r>
      <w:r>
        <w:rPr>
          <w:rFonts w:ascii="Arial Nova" w:hAnsi="Arial Nova" w:cs="Calibri Light"/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</w:t>
      </w:r>
      <w:r w:rsidRPr="000D7BD3">
        <w:rPr>
          <w:rFonts w:ascii="Arial Nova" w:hAnsi="Arial Nova" w:cs="Calibri Light"/>
          <w:bCs/>
          <w:sz w:val="14"/>
          <w:szCs w:val="14"/>
        </w:rPr>
        <w:t>………………………</w:t>
      </w:r>
      <w:r>
        <w:rPr>
          <w:rFonts w:ascii="Arial Nova" w:hAnsi="Arial Nova" w:cs="Calibri Light"/>
          <w:bCs/>
          <w:sz w:val="14"/>
          <w:szCs w:val="14"/>
        </w:rPr>
        <w:t>……………………………………………………………………………………………………………………………………………………………</w:t>
      </w:r>
    </w:p>
    <w:p w14:paraId="3DC34DA3" w14:textId="77777777" w:rsidR="000D7BD3" w:rsidRDefault="000D7BD3" w:rsidP="00E13417">
      <w:pPr>
        <w:pStyle w:val="Tabulka-obsah"/>
        <w:tabs>
          <w:tab w:val="left" w:pos="284"/>
          <w:tab w:val="left" w:pos="1134"/>
        </w:tabs>
        <w:rPr>
          <w:b/>
          <w:bCs/>
          <w:smallCaps/>
          <w:color w:val="008080"/>
          <w:sz w:val="18"/>
          <w:szCs w:val="18"/>
        </w:rPr>
      </w:pPr>
    </w:p>
    <w:p w14:paraId="1DF011D1" w14:textId="77777777" w:rsidR="000D7BD3" w:rsidRDefault="000D7BD3" w:rsidP="00E13417">
      <w:pPr>
        <w:pStyle w:val="Tabulka-obsah"/>
        <w:tabs>
          <w:tab w:val="left" w:pos="284"/>
          <w:tab w:val="left" w:pos="1134"/>
        </w:tabs>
        <w:rPr>
          <w:b/>
          <w:bCs/>
          <w:smallCaps/>
          <w:color w:val="008080"/>
          <w:sz w:val="18"/>
          <w:szCs w:val="18"/>
        </w:rPr>
      </w:pPr>
    </w:p>
    <w:p w14:paraId="725ACEA3" w14:textId="3114AC93" w:rsidR="000D7BD3" w:rsidRPr="002F5473" w:rsidRDefault="002F5473" w:rsidP="002F5473">
      <w:pPr>
        <w:pStyle w:val="Tabulka-obsah"/>
        <w:tabs>
          <w:tab w:val="left" w:pos="284"/>
          <w:tab w:val="left" w:pos="1134"/>
        </w:tabs>
        <w:spacing w:line="360" w:lineRule="auto"/>
        <w:rPr>
          <w:rFonts w:asciiTheme="majorHAnsi" w:hAnsiTheme="majorHAnsi" w:cstheme="majorHAnsi"/>
          <w:bCs/>
          <w:sz w:val="23"/>
          <w:szCs w:val="23"/>
        </w:rPr>
      </w:pPr>
      <w:r w:rsidRPr="002F5473">
        <w:rPr>
          <w:rFonts w:asciiTheme="majorHAnsi" w:hAnsiTheme="majorHAnsi" w:cstheme="majorHAnsi"/>
          <w:bCs/>
          <w:sz w:val="23"/>
          <w:szCs w:val="23"/>
        </w:rPr>
        <w:t>Praktický lékař (jméno, příjmení, titul):</w:t>
      </w:r>
    </w:p>
    <w:p w14:paraId="42EEF5C0" w14:textId="1B67CC18" w:rsidR="002F5473" w:rsidRPr="002F5473" w:rsidRDefault="002F5473" w:rsidP="002F5473">
      <w:pPr>
        <w:pStyle w:val="Tabulka-obsah"/>
        <w:tabs>
          <w:tab w:val="left" w:pos="284"/>
          <w:tab w:val="left" w:pos="1134"/>
        </w:tabs>
        <w:spacing w:line="360" w:lineRule="auto"/>
        <w:rPr>
          <w:rFonts w:asciiTheme="majorHAnsi" w:hAnsiTheme="majorHAnsi" w:cstheme="majorHAnsi"/>
          <w:bCs/>
          <w:sz w:val="23"/>
          <w:szCs w:val="23"/>
        </w:rPr>
      </w:pPr>
      <w:r w:rsidRPr="002F5473">
        <w:rPr>
          <w:rFonts w:asciiTheme="majorHAnsi" w:hAnsiTheme="majorHAnsi" w:cstheme="majorHAnsi"/>
          <w:bCs/>
          <w:sz w:val="23"/>
          <w:szCs w:val="23"/>
        </w:rPr>
        <w:t>Adresa praktického lékaře</w:t>
      </w:r>
      <w:r>
        <w:rPr>
          <w:rFonts w:asciiTheme="majorHAnsi" w:hAnsiTheme="majorHAnsi" w:cstheme="majorHAnsi"/>
          <w:bCs/>
          <w:sz w:val="23"/>
          <w:szCs w:val="23"/>
        </w:rPr>
        <w:t>:</w:t>
      </w:r>
    </w:p>
    <w:p w14:paraId="07909C4D" w14:textId="2E8ABC55" w:rsidR="000D7BD3" w:rsidRPr="002F5473" w:rsidRDefault="002F5473" w:rsidP="002F5473">
      <w:pPr>
        <w:pStyle w:val="Tabulka-obsah"/>
        <w:tabs>
          <w:tab w:val="left" w:pos="284"/>
          <w:tab w:val="left" w:pos="1134"/>
        </w:tabs>
        <w:spacing w:line="360" w:lineRule="auto"/>
        <w:rPr>
          <w:rFonts w:asciiTheme="majorHAnsi" w:hAnsiTheme="majorHAnsi" w:cstheme="majorHAnsi"/>
          <w:bCs/>
          <w:sz w:val="23"/>
          <w:szCs w:val="23"/>
        </w:rPr>
      </w:pPr>
      <w:r w:rsidRPr="002F5473">
        <w:rPr>
          <w:rFonts w:asciiTheme="majorHAnsi" w:hAnsiTheme="majorHAnsi" w:cstheme="majorHAnsi"/>
          <w:bCs/>
          <w:sz w:val="23"/>
          <w:szCs w:val="23"/>
        </w:rPr>
        <w:t>Kontakt na praktického lékaře:</w:t>
      </w:r>
    </w:p>
    <w:p w14:paraId="21802BAB" w14:textId="77777777" w:rsidR="000D7BD3" w:rsidRDefault="000D7BD3" w:rsidP="002F5473">
      <w:pPr>
        <w:pStyle w:val="Tabulka-obsah"/>
        <w:tabs>
          <w:tab w:val="left" w:pos="284"/>
          <w:tab w:val="left" w:pos="1134"/>
        </w:tabs>
        <w:spacing w:line="360" w:lineRule="auto"/>
        <w:rPr>
          <w:rFonts w:asciiTheme="majorHAnsi" w:hAnsiTheme="majorHAnsi" w:cstheme="majorHAnsi"/>
          <w:bCs/>
          <w:sz w:val="23"/>
          <w:szCs w:val="23"/>
        </w:rPr>
      </w:pPr>
    </w:p>
    <w:p w14:paraId="57F8882C" w14:textId="39648CCA" w:rsidR="002F5473" w:rsidRDefault="002F5473" w:rsidP="002F5473">
      <w:pPr>
        <w:pStyle w:val="Tabulka-obsah"/>
        <w:tabs>
          <w:tab w:val="left" w:pos="284"/>
          <w:tab w:val="left" w:pos="1134"/>
        </w:tabs>
        <w:spacing w:line="276" w:lineRule="auto"/>
        <w:rPr>
          <w:rFonts w:asciiTheme="majorHAnsi" w:hAnsiTheme="majorHAnsi" w:cstheme="majorHAnsi"/>
          <w:bCs/>
          <w:sz w:val="23"/>
          <w:szCs w:val="23"/>
        </w:rPr>
      </w:pPr>
      <w:r>
        <w:rPr>
          <w:rFonts w:asciiTheme="majorHAnsi" w:hAnsiTheme="majorHAnsi" w:cstheme="majorHAnsi"/>
          <w:bCs/>
          <w:sz w:val="23"/>
          <w:szCs w:val="23"/>
        </w:rPr>
        <w:t>Potvrzuji, že zdravotní stav žadatele nevyžaduje léčení a trvalé odborné ošetřování v lůžkovém zdravotnickém zařízení. Dále potvrzuji, že t.č. u nemocného není známek akutního onemocnění infekčního či přenostného (střevní infekce, TBC, Covid-19, svrab), psychiatrického s výrazným neklidem, somatického vyžadujícícho specifickou péči a že žadatel není nebezpečný sobě ani třetím osobám.</w:t>
      </w:r>
    </w:p>
    <w:p w14:paraId="5037EBEA" w14:textId="77777777" w:rsidR="002F5473" w:rsidRDefault="002F5473" w:rsidP="002F5473">
      <w:pPr>
        <w:pStyle w:val="Tabulka-obsah"/>
        <w:tabs>
          <w:tab w:val="left" w:pos="284"/>
          <w:tab w:val="left" w:pos="1134"/>
        </w:tabs>
        <w:spacing w:line="276" w:lineRule="auto"/>
        <w:rPr>
          <w:rFonts w:asciiTheme="majorHAnsi" w:hAnsiTheme="majorHAnsi" w:cstheme="majorHAnsi"/>
          <w:bCs/>
          <w:sz w:val="23"/>
          <w:szCs w:val="23"/>
        </w:rPr>
      </w:pPr>
    </w:p>
    <w:p w14:paraId="42D8D6E7" w14:textId="77777777" w:rsidR="002F5473" w:rsidRDefault="002F5473" w:rsidP="002F5473">
      <w:pPr>
        <w:pStyle w:val="Tabulka-obsah"/>
        <w:tabs>
          <w:tab w:val="left" w:pos="284"/>
          <w:tab w:val="left" w:pos="1134"/>
        </w:tabs>
        <w:spacing w:line="276" w:lineRule="auto"/>
        <w:rPr>
          <w:rFonts w:asciiTheme="majorHAnsi" w:hAnsiTheme="majorHAnsi" w:cstheme="majorHAnsi"/>
          <w:bCs/>
          <w:sz w:val="23"/>
          <w:szCs w:val="23"/>
        </w:rPr>
      </w:pPr>
    </w:p>
    <w:p w14:paraId="430288A4" w14:textId="77777777" w:rsidR="002F5473" w:rsidRDefault="002F5473" w:rsidP="002F5473">
      <w:pPr>
        <w:pStyle w:val="Tabulka-obsah"/>
        <w:tabs>
          <w:tab w:val="left" w:pos="284"/>
          <w:tab w:val="left" w:pos="1134"/>
        </w:tabs>
        <w:spacing w:line="276" w:lineRule="auto"/>
        <w:rPr>
          <w:rFonts w:asciiTheme="majorHAnsi" w:hAnsiTheme="majorHAnsi" w:cstheme="majorHAnsi"/>
          <w:bCs/>
          <w:sz w:val="23"/>
          <w:szCs w:val="23"/>
        </w:rPr>
      </w:pPr>
    </w:p>
    <w:p w14:paraId="78A462E9" w14:textId="77777777" w:rsidR="002F5473" w:rsidRDefault="002F5473" w:rsidP="002F5473">
      <w:pPr>
        <w:pStyle w:val="Tabulka-obsah"/>
        <w:tabs>
          <w:tab w:val="left" w:pos="284"/>
          <w:tab w:val="left" w:pos="1134"/>
        </w:tabs>
        <w:spacing w:line="276" w:lineRule="auto"/>
        <w:rPr>
          <w:rFonts w:asciiTheme="majorHAnsi" w:hAnsiTheme="majorHAnsi" w:cstheme="majorHAnsi"/>
          <w:bCs/>
          <w:sz w:val="23"/>
          <w:szCs w:val="23"/>
        </w:rPr>
      </w:pPr>
    </w:p>
    <w:p w14:paraId="4C602322" w14:textId="77777777" w:rsidR="002F5473" w:rsidRDefault="002F5473" w:rsidP="002F5473">
      <w:pPr>
        <w:pStyle w:val="Tabulka-obsah"/>
        <w:tabs>
          <w:tab w:val="left" w:pos="284"/>
          <w:tab w:val="left" w:pos="1134"/>
        </w:tabs>
        <w:spacing w:line="276" w:lineRule="auto"/>
        <w:rPr>
          <w:rFonts w:asciiTheme="majorHAnsi" w:hAnsiTheme="majorHAnsi" w:cstheme="majorHAnsi"/>
          <w:bCs/>
          <w:sz w:val="23"/>
          <w:szCs w:val="23"/>
        </w:rPr>
      </w:pPr>
    </w:p>
    <w:p w14:paraId="356C70D4" w14:textId="5573891E" w:rsidR="002F5473" w:rsidRDefault="002F5473" w:rsidP="002F5473">
      <w:pPr>
        <w:pStyle w:val="Tabulka-obsah"/>
        <w:tabs>
          <w:tab w:val="left" w:pos="284"/>
          <w:tab w:val="left" w:pos="1134"/>
        </w:tabs>
        <w:spacing w:line="276" w:lineRule="auto"/>
        <w:rPr>
          <w:rFonts w:asciiTheme="majorHAnsi" w:hAnsiTheme="majorHAnsi" w:cstheme="majorHAnsi"/>
          <w:bCs/>
          <w:sz w:val="23"/>
          <w:szCs w:val="23"/>
        </w:rPr>
      </w:pPr>
      <w:r>
        <w:rPr>
          <w:rFonts w:asciiTheme="majorHAnsi" w:hAnsiTheme="majorHAnsi" w:cstheme="majorHAnsi"/>
          <w:bCs/>
          <w:sz w:val="23"/>
          <w:szCs w:val="23"/>
        </w:rPr>
        <w:t>Místo a datum:</w:t>
      </w:r>
      <w:r w:rsidRPr="002F5473">
        <w:rPr>
          <w:rFonts w:ascii="Arial Nova" w:hAnsi="Arial Nova" w:cs="Calibri Light"/>
          <w:bCs/>
          <w:sz w:val="14"/>
          <w:szCs w:val="14"/>
        </w:rPr>
        <w:t xml:space="preserve"> ……………………………………………</w:t>
      </w:r>
    </w:p>
    <w:p w14:paraId="280497C1" w14:textId="77777777" w:rsidR="002F5473" w:rsidRPr="002F5473" w:rsidRDefault="002F5473" w:rsidP="002F5473">
      <w:pPr>
        <w:pStyle w:val="Tabulka-obsah"/>
        <w:tabs>
          <w:tab w:val="left" w:pos="284"/>
          <w:tab w:val="left" w:pos="1134"/>
        </w:tabs>
        <w:spacing w:line="276" w:lineRule="auto"/>
        <w:rPr>
          <w:rFonts w:asciiTheme="majorHAnsi" w:hAnsiTheme="majorHAnsi" w:cstheme="majorHAnsi"/>
          <w:bCs/>
          <w:sz w:val="23"/>
          <w:szCs w:val="23"/>
        </w:rPr>
      </w:pPr>
    </w:p>
    <w:p w14:paraId="30238B4F" w14:textId="22C22C6E" w:rsidR="000D7BD3" w:rsidRDefault="002F5473" w:rsidP="00E13417">
      <w:pPr>
        <w:pStyle w:val="Tabulka-obsah"/>
        <w:tabs>
          <w:tab w:val="left" w:pos="284"/>
          <w:tab w:val="left" w:pos="1134"/>
        </w:tabs>
        <w:rPr>
          <w:rFonts w:asciiTheme="majorHAnsi" w:hAnsiTheme="majorHAnsi" w:cstheme="majorHAnsi"/>
          <w:bCs/>
          <w:sz w:val="23"/>
          <w:szCs w:val="23"/>
        </w:rPr>
      </w:pPr>
      <w:r>
        <w:rPr>
          <w:rFonts w:asciiTheme="majorHAnsi" w:hAnsiTheme="majorHAnsi" w:cstheme="majorHAnsi"/>
          <w:bCs/>
          <w:sz w:val="23"/>
          <w:szCs w:val="23"/>
        </w:rPr>
        <w:t>Razítko a podpis lékaře, který žádost vyplnil:</w:t>
      </w:r>
      <w:r>
        <w:rPr>
          <w:rFonts w:asciiTheme="majorHAnsi" w:hAnsiTheme="majorHAnsi" w:cstheme="majorHAnsi"/>
          <w:bCs/>
          <w:sz w:val="23"/>
          <w:szCs w:val="23"/>
        </w:rPr>
        <w:tab/>
      </w:r>
      <w:r>
        <w:rPr>
          <w:rFonts w:ascii="Arial Nova" w:hAnsi="Arial Nova" w:cs="Calibri Light"/>
          <w:bCs/>
          <w:sz w:val="14"/>
          <w:szCs w:val="14"/>
        </w:rPr>
        <w:t>………………………………………………………………………………………</w:t>
      </w:r>
    </w:p>
    <w:p w14:paraId="32AD6BCA" w14:textId="77777777" w:rsidR="002F5473" w:rsidRDefault="002F5473" w:rsidP="00E13417">
      <w:pPr>
        <w:pStyle w:val="Tabulka-obsah"/>
        <w:tabs>
          <w:tab w:val="left" w:pos="284"/>
          <w:tab w:val="left" w:pos="1134"/>
        </w:tabs>
        <w:rPr>
          <w:rFonts w:asciiTheme="majorHAnsi" w:hAnsiTheme="majorHAnsi" w:cstheme="majorHAnsi"/>
          <w:bCs/>
          <w:sz w:val="23"/>
          <w:szCs w:val="23"/>
        </w:rPr>
      </w:pPr>
    </w:p>
    <w:p w14:paraId="08AF74CE" w14:textId="77777777" w:rsidR="002F5473" w:rsidRDefault="002F5473" w:rsidP="00E13417">
      <w:pPr>
        <w:pStyle w:val="Tabulka-obsah"/>
        <w:tabs>
          <w:tab w:val="left" w:pos="284"/>
          <w:tab w:val="left" w:pos="1134"/>
        </w:tabs>
        <w:rPr>
          <w:rFonts w:asciiTheme="majorHAnsi" w:hAnsiTheme="majorHAnsi" w:cstheme="majorHAnsi"/>
          <w:bCs/>
          <w:sz w:val="23"/>
          <w:szCs w:val="23"/>
        </w:rPr>
      </w:pPr>
    </w:p>
    <w:p w14:paraId="28113766" w14:textId="77777777" w:rsidR="002F5473" w:rsidRDefault="002F5473" w:rsidP="00E13417">
      <w:pPr>
        <w:pStyle w:val="Tabulka-obsah"/>
        <w:tabs>
          <w:tab w:val="left" w:pos="284"/>
          <w:tab w:val="left" w:pos="1134"/>
        </w:tabs>
        <w:rPr>
          <w:rFonts w:asciiTheme="majorHAnsi" w:hAnsiTheme="majorHAnsi" w:cstheme="majorHAnsi"/>
          <w:bCs/>
          <w:sz w:val="23"/>
          <w:szCs w:val="23"/>
        </w:rPr>
      </w:pPr>
    </w:p>
    <w:p w14:paraId="074C56F5" w14:textId="77777777" w:rsidR="002E3D5A" w:rsidRDefault="002E3D5A" w:rsidP="00E13417">
      <w:pPr>
        <w:pStyle w:val="Tabulka-obsah"/>
        <w:tabs>
          <w:tab w:val="left" w:pos="284"/>
          <w:tab w:val="left" w:pos="1134"/>
        </w:tabs>
        <w:rPr>
          <w:rFonts w:asciiTheme="majorHAnsi" w:hAnsiTheme="majorHAnsi" w:cstheme="majorHAnsi"/>
          <w:bCs/>
          <w:sz w:val="23"/>
          <w:szCs w:val="23"/>
        </w:rPr>
      </w:pPr>
    </w:p>
    <w:p w14:paraId="1486ADFA" w14:textId="77777777" w:rsidR="002E3D5A" w:rsidRDefault="002E3D5A" w:rsidP="00E13417">
      <w:pPr>
        <w:pStyle w:val="Tabulka-obsah"/>
        <w:tabs>
          <w:tab w:val="left" w:pos="284"/>
          <w:tab w:val="left" w:pos="1134"/>
        </w:tabs>
        <w:rPr>
          <w:rFonts w:asciiTheme="majorHAnsi" w:hAnsiTheme="majorHAnsi" w:cstheme="majorHAnsi"/>
          <w:bCs/>
          <w:sz w:val="23"/>
          <w:szCs w:val="23"/>
        </w:rPr>
      </w:pPr>
    </w:p>
    <w:p w14:paraId="0D71875F" w14:textId="77777777" w:rsidR="002E3D5A" w:rsidRDefault="002E3D5A" w:rsidP="00E13417">
      <w:pPr>
        <w:pStyle w:val="Tabulka-obsah"/>
        <w:tabs>
          <w:tab w:val="left" w:pos="284"/>
          <w:tab w:val="left" w:pos="1134"/>
        </w:tabs>
        <w:rPr>
          <w:rFonts w:asciiTheme="majorHAnsi" w:hAnsiTheme="majorHAnsi" w:cstheme="majorHAnsi"/>
          <w:bCs/>
          <w:sz w:val="23"/>
          <w:szCs w:val="23"/>
        </w:rPr>
      </w:pPr>
    </w:p>
    <w:p w14:paraId="0AB993CB" w14:textId="77777777" w:rsidR="002E3D5A" w:rsidRDefault="002E3D5A" w:rsidP="00E13417">
      <w:pPr>
        <w:pStyle w:val="Tabulka-obsah"/>
        <w:tabs>
          <w:tab w:val="left" w:pos="284"/>
          <w:tab w:val="left" w:pos="1134"/>
        </w:tabs>
        <w:rPr>
          <w:rFonts w:asciiTheme="majorHAnsi" w:hAnsiTheme="majorHAnsi" w:cstheme="majorHAnsi"/>
          <w:bCs/>
          <w:sz w:val="23"/>
          <w:szCs w:val="23"/>
        </w:rPr>
      </w:pPr>
    </w:p>
    <w:p w14:paraId="7B69C0CE" w14:textId="77777777" w:rsidR="002E3D5A" w:rsidRDefault="002E3D5A" w:rsidP="00E13417">
      <w:pPr>
        <w:pStyle w:val="Tabulka-obsah"/>
        <w:tabs>
          <w:tab w:val="left" w:pos="284"/>
          <w:tab w:val="left" w:pos="1134"/>
        </w:tabs>
        <w:rPr>
          <w:rFonts w:asciiTheme="majorHAnsi" w:hAnsiTheme="majorHAnsi" w:cstheme="majorHAnsi"/>
          <w:bCs/>
          <w:sz w:val="23"/>
          <w:szCs w:val="23"/>
        </w:rPr>
      </w:pPr>
    </w:p>
    <w:p w14:paraId="361991CB" w14:textId="77777777" w:rsidR="002E3D5A" w:rsidRDefault="002E3D5A" w:rsidP="00E13417">
      <w:pPr>
        <w:pStyle w:val="Tabulka-obsah"/>
        <w:tabs>
          <w:tab w:val="left" w:pos="284"/>
          <w:tab w:val="left" w:pos="1134"/>
        </w:tabs>
        <w:rPr>
          <w:rFonts w:asciiTheme="majorHAnsi" w:hAnsiTheme="majorHAnsi" w:cstheme="majorHAnsi"/>
          <w:bCs/>
          <w:sz w:val="23"/>
          <w:szCs w:val="23"/>
        </w:rPr>
      </w:pPr>
    </w:p>
    <w:p w14:paraId="5652A001" w14:textId="77777777" w:rsidR="002F5473" w:rsidRDefault="002F5473" w:rsidP="00E13417">
      <w:pPr>
        <w:pStyle w:val="Tabulka-obsah"/>
        <w:tabs>
          <w:tab w:val="left" w:pos="284"/>
          <w:tab w:val="left" w:pos="1134"/>
        </w:tabs>
        <w:rPr>
          <w:rFonts w:asciiTheme="majorHAnsi" w:hAnsiTheme="majorHAnsi" w:cstheme="majorHAnsi"/>
          <w:bCs/>
          <w:sz w:val="23"/>
          <w:szCs w:val="23"/>
        </w:rPr>
      </w:pPr>
    </w:p>
    <w:p w14:paraId="03C49CF4" w14:textId="77777777" w:rsidR="002F5473" w:rsidRPr="002F5473" w:rsidRDefault="002F5473" w:rsidP="00E13417">
      <w:pPr>
        <w:pStyle w:val="Tabulka-obsah"/>
        <w:tabs>
          <w:tab w:val="left" w:pos="284"/>
          <w:tab w:val="left" w:pos="1134"/>
        </w:tabs>
        <w:rPr>
          <w:rFonts w:asciiTheme="majorHAnsi" w:hAnsiTheme="majorHAnsi" w:cstheme="majorHAnsi"/>
          <w:bCs/>
          <w:sz w:val="23"/>
          <w:szCs w:val="23"/>
        </w:rPr>
      </w:pPr>
    </w:p>
    <w:p w14:paraId="591191B6" w14:textId="77777777" w:rsidR="000D7BD3" w:rsidRDefault="000D7BD3" w:rsidP="00E13417">
      <w:pPr>
        <w:pStyle w:val="Tabulka-obsah"/>
        <w:tabs>
          <w:tab w:val="left" w:pos="284"/>
          <w:tab w:val="left" w:pos="1134"/>
        </w:tabs>
        <w:rPr>
          <w:b/>
          <w:bCs/>
          <w:smallCaps/>
          <w:color w:val="008080"/>
          <w:sz w:val="18"/>
          <w:szCs w:val="18"/>
        </w:rPr>
      </w:pPr>
    </w:p>
    <w:p w14:paraId="78FBCF87" w14:textId="77777777" w:rsidR="00E13417" w:rsidRPr="00F50CAB" w:rsidRDefault="00E13417" w:rsidP="00E13417">
      <w:pPr>
        <w:pStyle w:val="Tabulka-obsah"/>
        <w:tabs>
          <w:tab w:val="left" w:pos="284"/>
          <w:tab w:val="left" w:pos="1134"/>
        </w:tabs>
        <w:rPr>
          <w:b/>
          <w:bCs/>
          <w:smallCaps/>
          <w:color w:val="008080"/>
          <w:sz w:val="18"/>
          <w:szCs w:val="18"/>
        </w:rPr>
      </w:pPr>
    </w:p>
    <w:sectPr w:rsidR="00E13417" w:rsidRPr="00F50CAB" w:rsidSect="001005A8">
      <w:headerReference w:type="default" r:id="rId8"/>
      <w:footerReference w:type="default" r:id="rId9"/>
      <w:footnotePr>
        <w:pos w:val="beneathText"/>
      </w:footnotePr>
      <w:pgSz w:w="11905" w:h="16837"/>
      <w:pgMar w:top="1418" w:right="1134" w:bottom="284" w:left="1134" w:header="284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A4A1D" w14:textId="77777777" w:rsidR="00E84BDF" w:rsidRDefault="00E84BDF">
      <w:r>
        <w:separator/>
      </w:r>
    </w:p>
  </w:endnote>
  <w:endnote w:type="continuationSeparator" w:id="0">
    <w:p w14:paraId="30526E34" w14:textId="77777777" w:rsidR="00E84BDF" w:rsidRDefault="00E8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altName w:val="Heiti TC Light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98C0" w14:textId="48F3132D" w:rsidR="00305960" w:rsidRPr="007965C7" w:rsidRDefault="001005A8" w:rsidP="007965C7">
    <w:pPr>
      <w:pBdr>
        <w:top w:val="dotted" w:sz="4" w:space="1" w:color="auto"/>
      </w:pBdr>
      <w:tabs>
        <w:tab w:val="left" w:pos="0"/>
        <w:tab w:val="right" w:pos="9639"/>
      </w:tabs>
    </w:pPr>
    <w:r>
      <w:rPr>
        <w:i/>
        <w:iCs/>
        <w:color w:val="808080"/>
        <w:sz w:val="16"/>
      </w:rPr>
      <w:t xml:space="preserve">Formulář: </w:t>
    </w:r>
    <w:r w:rsidR="009F6E16">
      <w:rPr>
        <w:i/>
        <w:iCs/>
        <w:color w:val="808080"/>
        <w:sz w:val="16"/>
      </w:rPr>
      <w:t>Vyjádření lékaře o zdravotním stavu žadatele</w:t>
    </w:r>
    <w:r w:rsidR="007965C7">
      <w:rPr>
        <w:i/>
        <w:iCs/>
        <w:color w:val="808080"/>
        <w:sz w:val="16"/>
      </w:rPr>
      <w:tab/>
      <w:t xml:space="preserve">Strana: </w:t>
    </w:r>
    <w:r w:rsidR="007965C7">
      <w:rPr>
        <w:i/>
        <w:iCs/>
        <w:color w:val="808080"/>
        <w:sz w:val="16"/>
      </w:rPr>
      <w:fldChar w:fldCharType="begin"/>
    </w:r>
    <w:r w:rsidR="007965C7">
      <w:rPr>
        <w:i/>
        <w:iCs/>
        <w:color w:val="808080"/>
        <w:sz w:val="16"/>
      </w:rPr>
      <w:instrText xml:space="preserve"> PAGE </w:instrText>
    </w:r>
    <w:r w:rsidR="007965C7">
      <w:rPr>
        <w:i/>
        <w:iCs/>
        <w:color w:val="808080"/>
        <w:sz w:val="16"/>
      </w:rPr>
      <w:fldChar w:fldCharType="separate"/>
    </w:r>
    <w:r w:rsidR="003C6D0F">
      <w:rPr>
        <w:i/>
        <w:iCs/>
        <w:color w:val="808080"/>
        <w:sz w:val="16"/>
      </w:rPr>
      <w:t>3</w:t>
    </w:r>
    <w:r w:rsidR="007965C7">
      <w:rPr>
        <w:i/>
        <w:iCs/>
        <w:color w:val="808080"/>
        <w:sz w:val="16"/>
      </w:rPr>
      <w:fldChar w:fldCharType="end"/>
    </w:r>
    <w:r w:rsidR="007965C7">
      <w:rPr>
        <w:i/>
        <w:iCs/>
        <w:color w:val="808080"/>
        <w:sz w:val="16"/>
      </w:rPr>
      <w:t xml:space="preserve"> / </w:t>
    </w:r>
    <w:r w:rsidR="007965C7">
      <w:rPr>
        <w:i/>
        <w:iCs/>
        <w:color w:val="808080"/>
        <w:sz w:val="16"/>
      </w:rPr>
      <w:fldChar w:fldCharType="begin"/>
    </w:r>
    <w:r w:rsidR="007965C7">
      <w:rPr>
        <w:i/>
        <w:iCs/>
        <w:color w:val="808080"/>
        <w:sz w:val="16"/>
      </w:rPr>
      <w:instrText xml:space="preserve"> NUMPAGES </w:instrText>
    </w:r>
    <w:r w:rsidR="007965C7">
      <w:rPr>
        <w:i/>
        <w:iCs/>
        <w:color w:val="808080"/>
        <w:sz w:val="16"/>
      </w:rPr>
      <w:fldChar w:fldCharType="separate"/>
    </w:r>
    <w:r w:rsidR="003C6D0F">
      <w:rPr>
        <w:i/>
        <w:iCs/>
        <w:color w:val="808080"/>
        <w:sz w:val="16"/>
      </w:rPr>
      <w:t>4</w:t>
    </w:r>
    <w:r w:rsidR="007965C7">
      <w:rPr>
        <w:i/>
        <w:iCs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5E0CF" w14:textId="77777777" w:rsidR="00E84BDF" w:rsidRDefault="00E84BDF">
      <w:r>
        <w:separator/>
      </w:r>
    </w:p>
  </w:footnote>
  <w:footnote w:type="continuationSeparator" w:id="0">
    <w:p w14:paraId="5C5F895E" w14:textId="77777777" w:rsidR="00E84BDF" w:rsidRDefault="00E84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8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7796"/>
      <w:gridCol w:w="160"/>
      <w:gridCol w:w="709"/>
    </w:tblGrid>
    <w:tr w:rsidR="007965C7" w14:paraId="79198CD4" w14:textId="77777777" w:rsidTr="001005A8">
      <w:trPr>
        <w:cantSplit/>
        <w:trHeight w:val="214"/>
      </w:trPr>
      <w:tc>
        <w:tcPr>
          <w:tcW w:w="1418" w:type="dxa"/>
          <w:vMerge w:val="restart"/>
          <w:shd w:val="clear" w:color="auto" w:fill="FFFFFF"/>
          <w:vAlign w:val="center"/>
        </w:tcPr>
        <w:p w14:paraId="476464B8" w14:textId="1D91EB6F" w:rsidR="007965C7" w:rsidRDefault="007965C7" w:rsidP="00E13417">
          <w:pPr>
            <w:pStyle w:val="VD"/>
          </w:pPr>
          <w:bookmarkStart w:id="1" w:name="_Hlk158226669"/>
        </w:p>
      </w:tc>
      <w:tc>
        <w:tcPr>
          <w:tcW w:w="7796" w:type="dxa"/>
          <w:vMerge w:val="restart"/>
          <w:shd w:val="clear" w:color="auto" w:fill="F3F3F3"/>
          <w:vAlign w:val="center"/>
        </w:tcPr>
        <w:p w14:paraId="28234A53" w14:textId="1DBDA7BC" w:rsidR="001005A8" w:rsidRPr="001005A8" w:rsidRDefault="0026259D" w:rsidP="0026259D">
          <w:pPr>
            <w:pStyle w:val="Tabulka-zhlav"/>
            <w:spacing w:after="60"/>
            <w:rPr>
              <w:rFonts w:ascii="Arial" w:hAnsi="Arial" w:cs="Arial"/>
              <w:b w:val="0"/>
              <w:bCs/>
              <w:sz w:val="24"/>
              <w:szCs w:val="24"/>
              <w:lang w:eastAsia="ar-SA"/>
            </w:rPr>
          </w:pPr>
          <w:r>
            <w:rPr>
              <w:rFonts w:ascii="Arial" w:hAnsi="Arial" w:cs="Arial"/>
              <w:b w:val="0"/>
              <w:bCs/>
              <w:caps/>
              <w:sz w:val="24"/>
              <w:szCs w:val="24"/>
              <w:lang w:eastAsia="ar-SA"/>
            </w:rPr>
            <w:t>VYJÁDŘENÍ LÉKAŘE O ZDRAVOTNÍM STAVU ŽADATELE</w:t>
          </w:r>
        </w:p>
        <w:p w14:paraId="3F9ED598" w14:textId="3DA9FCFF" w:rsidR="007965C7" w:rsidRDefault="007965C7" w:rsidP="007965C7">
          <w:pPr>
            <w:pStyle w:val="Tabulka-zhlav"/>
            <w:spacing w:after="60"/>
            <w:rPr>
              <w:rFonts w:ascii="Arial" w:hAnsi="Arial"/>
              <w:bCs/>
              <w:noProof w:val="0"/>
              <w:sz w:val="2"/>
            </w:rPr>
          </w:pPr>
        </w:p>
      </w:tc>
      <w:tc>
        <w:tcPr>
          <w:tcW w:w="160" w:type="dxa"/>
          <w:tcBorders>
            <w:right w:val="dotted" w:sz="4" w:space="0" w:color="auto"/>
          </w:tcBorders>
          <w:shd w:val="clear" w:color="auto" w:fill="auto"/>
        </w:tcPr>
        <w:p w14:paraId="4B74F22C" w14:textId="77777777" w:rsidR="007965C7" w:rsidRPr="00FE3654" w:rsidRDefault="007965C7" w:rsidP="008A56EA">
          <w:pPr>
            <w:spacing w:before="60"/>
            <w:jc w:val="center"/>
            <w:rPr>
              <w:b/>
              <w:bCs/>
              <w:smallCaps/>
              <w:sz w:val="36"/>
              <w:szCs w:val="36"/>
            </w:rPr>
          </w:pPr>
        </w:p>
      </w:tc>
      <w:tc>
        <w:tcPr>
          <w:tcW w:w="709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auto"/>
          <w:vAlign w:val="center"/>
        </w:tcPr>
        <w:p w14:paraId="607B6689" w14:textId="5BC518AB" w:rsidR="007965C7" w:rsidRPr="00FE3654" w:rsidRDefault="001005A8" w:rsidP="008A56EA">
          <w:pPr>
            <w:spacing w:before="60"/>
            <w:jc w:val="center"/>
            <w:rPr>
              <w:b/>
              <w:bCs/>
              <w:smallCaps/>
              <w:sz w:val="36"/>
              <w:szCs w:val="36"/>
            </w:rPr>
          </w:pPr>
          <w:r>
            <w:rPr>
              <w:b/>
              <w:bCs/>
              <w:smallCaps/>
              <w:sz w:val="36"/>
              <w:szCs w:val="36"/>
            </w:rPr>
            <w:t>01</w:t>
          </w:r>
        </w:p>
      </w:tc>
    </w:tr>
    <w:tr w:rsidR="007965C7" w14:paraId="6BB0DCF0" w14:textId="77777777" w:rsidTr="001005A8">
      <w:trPr>
        <w:cantSplit/>
        <w:trHeight w:val="213"/>
      </w:trPr>
      <w:tc>
        <w:tcPr>
          <w:tcW w:w="1418" w:type="dxa"/>
          <w:vMerge/>
          <w:shd w:val="clear" w:color="auto" w:fill="FFFFFF"/>
        </w:tcPr>
        <w:p w14:paraId="643C92E8" w14:textId="77777777" w:rsidR="007965C7" w:rsidRDefault="007965C7" w:rsidP="008A56EA">
          <w:pPr>
            <w:pStyle w:val="VD"/>
          </w:pPr>
        </w:p>
      </w:tc>
      <w:tc>
        <w:tcPr>
          <w:tcW w:w="7796" w:type="dxa"/>
          <w:vMerge/>
          <w:shd w:val="clear" w:color="auto" w:fill="F3F3F3"/>
          <w:vAlign w:val="center"/>
        </w:tcPr>
        <w:p w14:paraId="02DCABB9" w14:textId="77777777" w:rsidR="007965C7" w:rsidRDefault="007965C7" w:rsidP="008A56EA">
          <w:pPr>
            <w:spacing w:before="60"/>
            <w:jc w:val="center"/>
            <w:rPr>
              <w:caps/>
              <w:sz w:val="24"/>
            </w:rPr>
          </w:pPr>
        </w:p>
      </w:tc>
      <w:tc>
        <w:tcPr>
          <w:tcW w:w="160" w:type="dxa"/>
          <w:shd w:val="clear" w:color="auto" w:fill="auto"/>
        </w:tcPr>
        <w:p w14:paraId="66B478B9" w14:textId="77777777" w:rsidR="007965C7" w:rsidRPr="00FE3654" w:rsidRDefault="007965C7" w:rsidP="008A56EA">
          <w:pPr>
            <w:spacing w:before="60"/>
            <w:jc w:val="center"/>
            <w:rPr>
              <w:bCs/>
              <w:smallCaps/>
              <w:sz w:val="12"/>
              <w:szCs w:val="12"/>
            </w:rPr>
          </w:pPr>
        </w:p>
      </w:tc>
      <w:tc>
        <w:tcPr>
          <w:tcW w:w="709" w:type="dxa"/>
          <w:tcBorders>
            <w:top w:val="dotted" w:sz="4" w:space="0" w:color="auto"/>
          </w:tcBorders>
          <w:shd w:val="clear" w:color="auto" w:fill="auto"/>
          <w:vAlign w:val="center"/>
        </w:tcPr>
        <w:p w14:paraId="34884AF8" w14:textId="5C7DCA09" w:rsidR="007965C7" w:rsidRPr="00FE3654" w:rsidRDefault="001005A8" w:rsidP="008A56EA">
          <w:pPr>
            <w:spacing w:before="60"/>
            <w:jc w:val="center"/>
            <w:rPr>
              <w:bCs/>
              <w:smallCaps/>
              <w:sz w:val="12"/>
              <w:szCs w:val="12"/>
            </w:rPr>
          </w:pPr>
          <w:r>
            <w:rPr>
              <w:bCs/>
              <w:smallCaps/>
              <w:sz w:val="12"/>
              <w:szCs w:val="12"/>
            </w:rPr>
            <w:t>Číslo verze</w:t>
          </w:r>
        </w:p>
      </w:tc>
    </w:tr>
  </w:tbl>
  <w:bookmarkEnd w:id="1"/>
  <w:p w14:paraId="7B18E303" w14:textId="0201B973" w:rsidR="007965C7" w:rsidRDefault="001005A8">
    <w:pPr>
      <w:jc w:val="left"/>
    </w:pPr>
    <w:r>
      <w:rPr>
        <w:rFonts w:ascii="Tahoma" w:hAnsi="Tahoma" w:cs="Tahoma"/>
        <w:noProof/>
      </w:rPr>
      <w:drawing>
        <wp:anchor distT="0" distB="0" distL="114300" distR="114300" simplePos="0" relativeHeight="251658240" behindDoc="0" locked="0" layoutInCell="1" allowOverlap="1" wp14:anchorId="5C891004" wp14:editId="54CF159A">
          <wp:simplePos x="0" y="0"/>
          <wp:positionH relativeFrom="column">
            <wp:posOffset>-363855</wp:posOffset>
          </wp:positionH>
          <wp:positionV relativeFrom="paragraph">
            <wp:posOffset>-468312</wp:posOffset>
          </wp:positionV>
          <wp:extent cx="1238250" cy="379095"/>
          <wp:effectExtent l="0" t="0" r="0" b="0"/>
          <wp:wrapNone/>
          <wp:docPr id="1907044406" name="Obrázek 19070444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8250" cy="379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pStyle w:val="Nadpis2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pStyle w:val="Nadpis3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decimal"/>
      <w:pStyle w:val="Nadpis4"/>
      <w:lvlText w:val="%3.%4."/>
      <w:lvlJc w:val="left"/>
      <w:pPr>
        <w:tabs>
          <w:tab w:val="num" w:pos="340"/>
        </w:tabs>
        <w:ind w:left="340" w:hanging="340"/>
      </w:pPr>
    </w:lvl>
    <w:lvl w:ilvl="4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</w:lvl>
    <w:lvl w:ilvl="5">
      <w:start w:val="1"/>
      <w:numFmt w:val="decimal"/>
      <w:pStyle w:val="Nadpis6"/>
      <w:lvlText w:val="%5.%6."/>
      <w:lvlJc w:val="left"/>
      <w:pPr>
        <w:tabs>
          <w:tab w:val="num" w:pos="2232"/>
        </w:tabs>
        <w:ind w:left="2232" w:hanging="792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2"/>
    <w:multiLevelType w:val="singleLevel"/>
    <w:tmpl w:val="00000002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8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2.%3."/>
      <w:lvlJc w:val="left"/>
      <w:pPr>
        <w:tabs>
          <w:tab w:val="num" w:pos="34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</w:lvl>
    <w:lvl w:ilvl="4">
      <w:start w:val="1"/>
      <w:numFmt w:val="decimal"/>
      <w:lvlText w:val="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4"/>
    <w:multiLevelType w:val="singleLevel"/>
    <w:tmpl w:val="00000004"/>
    <w:name w:val="WW8Num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51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5" w15:restartNumberingAfterBreak="0">
    <w:nsid w:val="00000006"/>
    <w:multiLevelType w:val="singleLevel"/>
    <w:tmpl w:val="00000006"/>
    <w:name w:val="WW8Num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2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3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multilevel"/>
    <w:tmpl w:val="0000000A"/>
    <w:name w:val="Outlin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decimal"/>
      <w:lvlText w:val="%3.%4."/>
      <w:lvlJc w:val="left"/>
      <w:pPr>
        <w:tabs>
          <w:tab w:val="num" w:pos="340"/>
        </w:tabs>
        <w:ind w:left="340" w:hanging="340"/>
      </w:pPr>
    </w:lvl>
    <w:lvl w:ilvl="4">
      <w:start w:val="1"/>
      <w:numFmt w:val="decimal"/>
      <w:lvlText w:val="%5."/>
      <w:lvlJc w:val="left"/>
      <w:pPr>
        <w:tabs>
          <w:tab w:val="num" w:pos="340"/>
        </w:tabs>
        <w:ind w:left="340" w:hanging="340"/>
      </w:pPr>
    </w:lvl>
    <w:lvl w:ilvl="5">
      <w:start w:val="1"/>
      <w:numFmt w:val="decimal"/>
      <w:lvlText w:val="%5.%6."/>
      <w:lvlJc w:val="left"/>
      <w:pPr>
        <w:tabs>
          <w:tab w:val="num" w:pos="2232"/>
        </w:tabs>
        <w:ind w:left="2232" w:hanging="792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0BFB5D43"/>
    <w:multiLevelType w:val="hybridMultilevel"/>
    <w:tmpl w:val="280472DC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D476E54"/>
    <w:multiLevelType w:val="singleLevel"/>
    <w:tmpl w:val="41107CD4"/>
    <w:lvl w:ilvl="0">
      <w:start w:val="1"/>
      <w:numFmt w:val="decimal"/>
      <w:pStyle w:val="Nadpis1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F9E5A36"/>
    <w:multiLevelType w:val="hybridMultilevel"/>
    <w:tmpl w:val="63F06552"/>
    <w:lvl w:ilvl="0" w:tplc="7C58DA0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2130B"/>
    <w:multiLevelType w:val="hybridMultilevel"/>
    <w:tmpl w:val="7528E1CE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71720"/>
    <w:multiLevelType w:val="hybridMultilevel"/>
    <w:tmpl w:val="BD86328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6C06E6"/>
    <w:multiLevelType w:val="hybridMultilevel"/>
    <w:tmpl w:val="6AA8149A"/>
    <w:lvl w:ilvl="0" w:tplc="DEE2089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627233">
    <w:abstractNumId w:val="0"/>
  </w:num>
  <w:num w:numId="2" w16cid:durableId="1727027373">
    <w:abstractNumId w:val="1"/>
  </w:num>
  <w:num w:numId="3" w16cid:durableId="1939176161">
    <w:abstractNumId w:val="2"/>
  </w:num>
  <w:num w:numId="4" w16cid:durableId="1249999910">
    <w:abstractNumId w:val="3"/>
  </w:num>
  <w:num w:numId="5" w16cid:durableId="1635476674">
    <w:abstractNumId w:val="4"/>
  </w:num>
  <w:num w:numId="6" w16cid:durableId="1774469875">
    <w:abstractNumId w:val="5"/>
  </w:num>
  <w:num w:numId="7" w16cid:durableId="3484995">
    <w:abstractNumId w:val="6"/>
  </w:num>
  <w:num w:numId="8" w16cid:durableId="47652334">
    <w:abstractNumId w:val="7"/>
  </w:num>
  <w:num w:numId="9" w16cid:durableId="22292351">
    <w:abstractNumId w:val="8"/>
  </w:num>
  <w:num w:numId="10" w16cid:durableId="1515067887">
    <w:abstractNumId w:val="9"/>
  </w:num>
  <w:num w:numId="11" w16cid:durableId="813453821">
    <w:abstractNumId w:val="0"/>
  </w:num>
  <w:num w:numId="12" w16cid:durableId="169219049">
    <w:abstractNumId w:val="0"/>
  </w:num>
  <w:num w:numId="13" w16cid:durableId="179784939">
    <w:abstractNumId w:val="14"/>
  </w:num>
  <w:num w:numId="14" w16cid:durableId="1756628989">
    <w:abstractNumId w:val="0"/>
  </w:num>
  <w:num w:numId="15" w16cid:durableId="524947812">
    <w:abstractNumId w:val="0"/>
  </w:num>
  <w:num w:numId="16" w16cid:durableId="1055130865">
    <w:abstractNumId w:val="0"/>
  </w:num>
  <w:num w:numId="17" w16cid:durableId="1346781783">
    <w:abstractNumId w:val="0"/>
  </w:num>
  <w:num w:numId="18" w16cid:durableId="1117337872">
    <w:abstractNumId w:val="0"/>
  </w:num>
  <w:num w:numId="19" w16cid:durableId="3213164">
    <w:abstractNumId w:val="0"/>
  </w:num>
  <w:num w:numId="20" w16cid:durableId="1717006248">
    <w:abstractNumId w:val="0"/>
  </w:num>
  <w:num w:numId="21" w16cid:durableId="760686940">
    <w:abstractNumId w:val="0"/>
  </w:num>
  <w:num w:numId="22" w16cid:durableId="1529682946">
    <w:abstractNumId w:val="0"/>
  </w:num>
  <w:num w:numId="23" w16cid:durableId="25912755">
    <w:abstractNumId w:val="11"/>
  </w:num>
  <w:num w:numId="24" w16cid:durableId="147285779">
    <w:abstractNumId w:val="10"/>
  </w:num>
  <w:num w:numId="25" w16cid:durableId="1220901681">
    <w:abstractNumId w:val="15"/>
  </w:num>
  <w:num w:numId="26" w16cid:durableId="1157842326">
    <w:abstractNumId w:val="13"/>
  </w:num>
  <w:num w:numId="27" w16cid:durableId="15641728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604"/>
    <w:rsid w:val="000032EB"/>
    <w:rsid w:val="00054604"/>
    <w:rsid w:val="00076931"/>
    <w:rsid w:val="000A3A6C"/>
    <w:rsid w:val="000D7BD3"/>
    <w:rsid w:val="000F03CB"/>
    <w:rsid w:val="000F2C66"/>
    <w:rsid w:val="001005A8"/>
    <w:rsid w:val="0012277F"/>
    <w:rsid w:val="001263B1"/>
    <w:rsid w:val="00153F82"/>
    <w:rsid w:val="00160124"/>
    <w:rsid w:val="00160656"/>
    <w:rsid w:val="00184334"/>
    <w:rsid w:val="001B32F2"/>
    <w:rsid w:val="0023667A"/>
    <w:rsid w:val="0026259D"/>
    <w:rsid w:val="002C362B"/>
    <w:rsid w:val="002E3D5A"/>
    <w:rsid w:val="002F5473"/>
    <w:rsid w:val="00305960"/>
    <w:rsid w:val="00335CEA"/>
    <w:rsid w:val="003C6D0F"/>
    <w:rsid w:val="003D4D7B"/>
    <w:rsid w:val="0042310F"/>
    <w:rsid w:val="00424CDF"/>
    <w:rsid w:val="00444032"/>
    <w:rsid w:val="004543F3"/>
    <w:rsid w:val="004B5535"/>
    <w:rsid w:val="004B78DF"/>
    <w:rsid w:val="004C68D6"/>
    <w:rsid w:val="004E3CE4"/>
    <w:rsid w:val="004F24FD"/>
    <w:rsid w:val="0055094F"/>
    <w:rsid w:val="00550E98"/>
    <w:rsid w:val="005758F1"/>
    <w:rsid w:val="00575F4F"/>
    <w:rsid w:val="005C4AFE"/>
    <w:rsid w:val="005D73A6"/>
    <w:rsid w:val="005E45DB"/>
    <w:rsid w:val="00663EB0"/>
    <w:rsid w:val="006974B0"/>
    <w:rsid w:val="006A5A52"/>
    <w:rsid w:val="00703F02"/>
    <w:rsid w:val="007119F1"/>
    <w:rsid w:val="007651A5"/>
    <w:rsid w:val="00784FC1"/>
    <w:rsid w:val="00786D84"/>
    <w:rsid w:val="007965C7"/>
    <w:rsid w:val="007B3D33"/>
    <w:rsid w:val="007B4DFC"/>
    <w:rsid w:val="007C60FC"/>
    <w:rsid w:val="00814D82"/>
    <w:rsid w:val="00873622"/>
    <w:rsid w:val="008A2C06"/>
    <w:rsid w:val="008A56EA"/>
    <w:rsid w:val="00902AE7"/>
    <w:rsid w:val="00945432"/>
    <w:rsid w:val="009508D4"/>
    <w:rsid w:val="0098794F"/>
    <w:rsid w:val="009F6E16"/>
    <w:rsid w:val="00A17F67"/>
    <w:rsid w:val="00A63712"/>
    <w:rsid w:val="00AE337C"/>
    <w:rsid w:val="00B61373"/>
    <w:rsid w:val="00BC20BF"/>
    <w:rsid w:val="00C70D7F"/>
    <w:rsid w:val="00CA23BD"/>
    <w:rsid w:val="00CA2B50"/>
    <w:rsid w:val="00CB3C05"/>
    <w:rsid w:val="00CB43DA"/>
    <w:rsid w:val="00CE65B1"/>
    <w:rsid w:val="00D13FD9"/>
    <w:rsid w:val="00D36A9F"/>
    <w:rsid w:val="00D36D6E"/>
    <w:rsid w:val="00D949D0"/>
    <w:rsid w:val="00DA3F75"/>
    <w:rsid w:val="00DA3FB4"/>
    <w:rsid w:val="00E00D18"/>
    <w:rsid w:val="00E13417"/>
    <w:rsid w:val="00E13F8A"/>
    <w:rsid w:val="00E62012"/>
    <w:rsid w:val="00E84BDF"/>
    <w:rsid w:val="00E94861"/>
    <w:rsid w:val="00EE030C"/>
    <w:rsid w:val="00F01175"/>
    <w:rsid w:val="00F246DB"/>
    <w:rsid w:val="00F24D62"/>
    <w:rsid w:val="00F321BA"/>
    <w:rsid w:val="00F76070"/>
    <w:rsid w:val="00FC0183"/>
    <w:rsid w:val="00FC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B5C37B"/>
  <w14:defaultImageDpi w14:val="330"/>
  <w15:chartTrackingRefBased/>
  <w15:docId w15:val="{99606332-ECA8-8F49-91A4-EDC1E549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ln">
    <w:name w:val="Normal"/>
    <w:qFormat/>
    <w:pPr>
      <w:suppressAutoHyphens/>
      <w:jc w:val="both"/>
    </w:pPr>
    <w:rPr>
      <w:rFonts w:ascii="Arial" w:hAnsi="Arial"/>
      <w:lang w:eastAsia="en-US"/>
    </w:rPr>
  </w:style>
  <w:style w:type="paragraph" w:styleId="Nadpis1">
    <w:name w:val="heading 1"/>
    <w:next w:val="Normln"/>
    <w:qFormat/>
    <w:pPr>
      <w:widowControl w:val="0"/>
      <w:suppressAutoHyphens/>
      <w:spacing w:after="240"/>
      <w:outlineLvl w:val="0"/>
    </w:pPr>
    <w:rPr>
      <w:rFonts w:ascii="Impact" w:hAnsi="Impact"/>
      <w:caps/>
      <w:noProof/>
      <w:kern w:val="1"/>
      <w:sz w:val="36"/>
      <w:lang w:eastAsia="en-US"/>
    </w:rPr>
  </w:style>
  <w:style w:type="paragraph" w:styleId="Nadpis2">
    <w:name w:val="heading 2"/>
    <w:next w:val="Normln"/>
    <w:qFormat/>
    <w:pPr>
      <w:widowControl w:val="0"/>
      <w:numPr>
        <w:ilvl w:val="1"/>
        <w:numId w:val="1"/>
      </w:numPr>
      <w:tabs>
        <w:tab w:val="left" w:pos="426"/>
      </w:tabs>
      <w:suppressAutoHyphens/>
      <w:spacing w:after="120"/>
      <w:outlineLvl w:val="1"/>
    </w:pPr>
    <w:rPr>
      <w:rFonts w:ascii="Impact" w:hAnsi="Impact"/>
      <w:caps/>
      <w:noProof/>
      <w:sz w:val="32"/>
      <w:lang w:eastAsia="en-US"/>
    </w:rPr>
  </w:style>
  <w:style w:type="paragraph" w:styleId="Nadpis3">
    <w:name w:val="heading 3"/>
    <w:basedOn w:val="Nadpis2"/>
    <w:next w:val="Normln"/>
    <w:qFormat/>
    <w:pPr>
      <w:numPr>
        <w:ilvl w:val="2"/>
      </w:numPr>
      <w:tabs>
        <w:tab w:val="left" w:pos="709"/>
      </w:tabs>
      <w:spacing w:before="120"/>
      <w:outlineLvl w:val="2"/>
    </w:pPr>
    <w:rPr>
      <w:caps w:val="0"/>
      <w:color w:val="0000FF"/>
      <w:sz w:val="28"/>
    </w:rPr>
  </w:style>
  <w:style w:type="paragraph" w:styleId="Nadpis4">
    <w:name w:val="heading 4"/>
    <w:basedOn w:val="Nadpis3"/>
    <w:next w:val="Normln"/>
    <w:qFormat/>
    <w:pPr>
      <w:numPr>
        <w:ilvl w:val="3"/>
      </w:numPr>
      <w:spacing w:after="60"/>
      <w:outlineLvl w:val="3"/>
    </w:pPr>
    <w:rPr>
      <w:color w:val="008000"/>
      <w:sz w:val="24"/>
    </w:rPr>
  </w:style>
  <w:style w:type="paragraph" w:styleId="Nadpis5">
    <w:name w:val="heading 5"/>
    <w:basedOn w:val="Nadpis4"/>
    <w:next w:val="Normln"/>
    <w:qFormat/>
    <w:pPr>
      <w:numPr>
        <w:ilvl w:val="0"/>
        <w:numId w:val="0"/>
      </w:numPr>
      <w:tabs>
        <w:tab w:val="clear" w:pos="709"/>
        <w:tab w:val="left" w:pos="720"/>
      </w:tabs>
      <w:outlineLvl w:val="4"/>
    </w:pPr>
    <w:rPr>
      <w:color w:val="000080"/>
    </w:rPr>
  </w:style>
  <w:style w:type="paragraph" w:styleId="Nadpis6">
    <w:name w:val="heading 6"/>
    <w:basedOn w:val="Nadpis5"/>
    <w:next w:val="Normln"/>
    <w:qFormat/>
    <w:pPr>
      <w:numPr>
        <w:ilvl w:val="5"/>
        <w:numId w:val="1"/>
      </w:numPr>
      <w:spacing w:before="200"/>
      <w:ind w:left="792"/>
      <w:outlineLvl w:val="5"/>
    </w:pPr>
    <w:rPr>
      <w:color w:val="0000FF"/>
      <w:sz w:val="22"/>
    </w:rPr>
  </w:style>
  <w:style w:type="paragraph" w:styleId="Nadpis7">
    <w:name w:val="heading 7"/>
    <w:basedOn w:val="Nadpis6"/>
    <w:next w:val="Normln"/>
    <w:qFormat/>
    <w:pPr>
      <w:spacing w:before="240"/>
      <w:ind w:left="0" w:firstLine="0"/>
      <w:outlineLvl w:val="6"/>
    </w:pPr>
    <w:rPr>
      <w:rFonts w:ascii="Arial Narrow" w:hAnsi="Arial Narrow"/>
    </w:rPr>
  </w:style>
  <w:style w:type="paragraph" w:styleId="Nadpis8">
    <w:name w:val="heading 8"/>
    <w:next w:val="Normln"/>
    <w:qFormat/>
    <w:pPr>
      <w:keepNext/>
      <w:shd w:val="clear" w:color="auto" w:fill="F2F2F2"/>
      <w:suppressAutoHyphens/>
      <w:spacing w:before="60" w:after="60"/>
      <w:outlineLvl w:val="7"/>
    </w:pPr>
    <w:rPr>
      <w:rFonts w:ascii="Arial" w:hAnsi="Arial" w:cs="Arial"/>
      <w:b/>
      <w:bCs/>
      <w:caps/>
      <w:noProof/>
      <w:lang w:eastAsia="en-US"/>
    </w:rPr>
  </w:style>
  <w:style w:type="paragraph" w:styleId="Nadpis9">
    <w:name w:val="heading 9"/>
    <w:next w:val="Normln"/>
    <w:qFormat/>
    <w:pPr>
      <w:keepNext/>
      <w:suppressAutoHyphens/>
      <w:outlineLvl w:val="8"/>
    </w:pPr>
    <w:rPr>
      <w:rFonts w:ascii="Arial" w:hAnsi="Arial" w:cs="Arial"/>
      <w:b/>
      <w:bCs/>
      <w:smallCaps/>
      <w:noProof/>
      <w:color w:val="333399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8z0">
    <w:name w:val="WW8Num28z0"/>
    <w:rPr>
      <w:rFonts w:ascii="Monotype Sorts" w:hAnsi="Monotype Sorts"/>
      <w:sz w:val="24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6z0">
    <w:name w:val="WW8Num36z0"/>
    <w:rPr>
      <w:rFonts w:ascii="Wingdings" w:hAnsi="Wingdings"/>
    </w:rPr>
  </w:style>
  <w:style w:type="character" w:customStyle="1" w:styleId="WW8Num38z0">
    <w:name w:val="WW8Num38z0"/>
    <w:rPr>
      <w:rFonts w:ascii="Times New Roman" w:hAnsi="Times New Roman"/>
    </w:rPr>
  </w:style>
  <w:style w:type="character" w:customStyle="1" w:styleId="WW8Num40z0">
    <w:name w:val="WW8Num40z0"/>
    <w:rPr>
      <w:rFonts w:ascii="Times New Roman" w:eastAsia="Times New Roman" w:hAnsi="Times New Roman" w:cs="Times New Roman"/>
    </w:rPr>
  </w:style>
  <w:style w:type="character" w:customStyle="1" w:styleId="WW8Num40z1">
    <w:name w:val="WW8Num40z1"/>
    <w:rPr>
      <w:rFonts w:ascii="Courier New" w:hAnsi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Wingdings" w:hAnsi="Wingdings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4z0">
    <w:name w:val="WW8Num44z0"/>
    <w:rPr>
      <w:rFonts w:ascii="Symbol" w:hAnsi="Symbol"/>
    </w:rPr>
  </w:style>
  <w:style w:type="character" w:customStyle="1" w:styleId="WW8Num47z0">
    <w:name w:val="WW8Num47z0"/>
    <w:rPr>
      <w:rFonts w:ascii="Symbol" w:hAnsi="Symbol"/>
    </w:rPr>
  </w:style>
  <w:style w:type="character" w:customStyle="1" w:styleId="WW8Num49z0">
    <w:name w:val="WW8Num49z0"/>
    <w:rPr>
      <w:rFonts w:ascii="Symbol" w:hAnsi="Symbol"/>
    </w:rPr>
  </w:style>
  <w:style w:type="character" w:customStyle="1" w:styleId="WW8Num50z0">
    <w:name w:val="WW8Num50z0"/>
    <w:rPr>
      <w:rFonts w:ascii="Monotype Sorts" w:hAnsi="Monotype Sorts"/>
      <w:sz w:val="24"/>
    </w:rPr>
  </w:style>
  <w:style w:type="character" w:customStyle="1" w:styleId="WW8Num51z0">
    <w:name w:val="WW8Num51z0"/>
    <w:rPr>
      <w:rFonts w:ascii="Symbol" w:hAnsi="Symbol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/>
    </w:rPr>
  </w:style>
  <w:style w:type="character" w:customStyle="1" w:styleId="WW8Num53z0">
    <w:name w:val="WW8Num53z0"/>
    <w:rPr>
      <w:rFonts w:ascii="Wingdings" w:hAnsi="Wingdings"/>
    </w:rPr>
  </w:style>
  <w:style w:type="character" w:customStyle="1" w:styleId="WW8Num53z1">
    <w:name w:val="WW8Num53z1"/>
    <w:rPr>
      <w:rFonts w:ascii="Courier New" w:hAnsi="Courier New"/>
    </w:rPr>
  </w:style>
  <w:style w:type="character" w:customStyle="1" w:styleId="WW8Num53z3">
    <w:name w:val="WW8Num53z3"/>
    <w:rPr>
      <w:rFonts w:ascii="Symbol" w:hAnsi="Symbol"/>
    </w:rPr>
  </w:style>
  <w:style w:type="character" w:customStyle="1" w:styleId="WW8Num54z0">
    <w:name w:val="WW8Num54z0"/>
    <w:rPr>
      <w:rFonts w:ascii="Symbol" w:hAnsi="Symbol"/>
    </w:rPr>
  </w:style>
  <w:style w:type="character" w:customStyle="1" w:styleId="WW8Num57z0">
    <w:name w:val="WW8Num57z0"/>
    <w:rPr>
      <w:rFonts w:ascii="Symbol" w:hAnsi="Symbol"/>
    </w:rPr>
  </w:style>
  <w:style w:type="character" w:customStyle="1" w:styleId="WW8Num59z0">
    <w:name w:val="WW8Num59z0"/>
    <w:rPr>
      <w:rFonts w:ascii="Wingdings" w:hAnsi="Wingdings"/>
    </w:rPr>
  </w:style>
  <w:style w:type="character" w:customStyle="1" w:styleId="WW8Num60z0">
    <w:name w:val="WW8Num60z0"/>
    <w:rPr>
      <w:rFonts w:ascii="Symbol" w:hAnsi="Symbol"/>
    </w:rPr>
  </w:style>
  <w:style w:type="character" w:customStyle="1" w:styleId="WW8Num61z0">
    <w:name w:val="WW8Num61z0"/>
    <w:rPr>
      <w:rFonts w:ascii="Symbol" w:hAnsi="Symbol"/>
    </w:rPr>
  </w:style>
  <w:style w:type="character" w:customStyle="1" w:styleId="WW8Num62z1">
    <w:name w:val="WW8Num62z1"/>
    <w:rPr>
      <w:b w:val="0"/>
      <w:i w:val="0"/>
      <w:caps w:val="0"/>
      <w:smallCaps w:val="0"/>
      <w:vanish w:val="0"/>
      <w:color w:val="auto"/>
      <w:u w:val="none"/>
    </w:rPr>
  </w:style>
  <w:style w:type="character" w:customStyle="1" w:styleId="WW8Num63z0">
    <w:name w:val="WW8Num63z0"/>
    <w:rPr>
      <w:rFonts w:ascii="Times New Roman" w:eastAsia="Times New Roman" w:hAnsi="Times New Roman" w:cs="Times New Roman"/>
    </w:rPr>
  </w:style>
  <w:style w:type="character" w:customStyle="1" w:styleId="WW8Num63z1">
    <w:name w:val="WW8Num63z1"/>
    <w:rPr>
      <w:rFonts w:ascii="Courier New" w:hAnsi="Courier New"/>
    </w:rPr>
  </w:style>
  <w:style w:type="character" w:customStyle="1" w:styleId="WW8Num63z2">
    <w:name w:val="WW8Num63z2"/>
    <w:rPr>
      <w:rFonts w:ascii="Wingdings" w:hAnsi="Wingdings"/>
    </w:rPr>
  </w:style>
  <w:style w:type="character" w:customStyle="1" w:styleId="WW8Num63z3">
    <w:name w:val="WW8Num63z3"/>
    <w:rPr>
      <w:rFonts w:ascii="Symbol" w:hAnsi="Symbol"/>
    </w:rPr>
  </w:style>
  <w:style w:type="character" w:customStyle="1" w:styleId="WW8Num64z0">
    <w:name w:val="WW8Num64z0"/>
    <w:rPr>
      <w:rFonts w:ascii="Wingdings" w:hAnsi="Wingdings"/>
    </w:rPr>
  </w:style>
  <w:style w:type="character" w:customStyle="1" w:styleId="WW8Num71z0">
    <w:name w:val="WW8Num71z0"/>
    <w:rPr>
      <w:rFonts w:ascii="Symbol" w:hAnsi="Symbol"/>
    </w:rPr>
  </w:style>
  <w:style w:type="character" w:customStyle="1" w:styleId="WW8Num72z0">
    <w:name w:val="WW8Num72z0"/>
    <w:rPr>
      <w:rFonts w:ascii="Symbol" w:hAnsi="Symbol"/>
    </w:rPr>
  </w:style>
  <w:style w:type="character" w:customStyle="1" w:styleId="WW8Num74z0">
    <w:name w:val="WW8Num74z0"/>
    <w:rPr>
      <w:rFonts w:ascii="Symbol" w:hAnsi="Symbo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76z0">
    <w:name w:val="WW8Num76z0"/>
    <w:rPr>
      <w:rFonts w:ascii="Symbol" w:hAnsi="Symbol"/>
    </w:rPr>
  </w:style>
  <w:style w:type="character" w:customStyle="1" w:styleId="WW8Num76z1">
    <w:name w:val="WW8Num76z1"/>
    <w:rPr>
      <w:rFonts w:ascii="Courier New" w:hAnsi="Courier New"/>
    </w:rPr>
  </w:style>
  <w:style w:type="character" w:customStyle="1" w:styleId="WW8Num76z2">
    <w:name w:val="WW8Num76z2"/>
    <w:rPr>
      <w:rFonts w:ascii="Wingdings" w:hAnsi="Wingdings"/>
    </w:rPr>
  </w:style>
  <w:style w:type="character" w:customStyle="1" w:styleId="WW8Num77z0">
    <w:name w:val="WW8Num77z0"/>
    <w:rPr>
      <w:rFonts w:ascii="Symbol" w:hAnsi="Symbol"/>
    </w:rPr>
  </w:style>
  <w:style w:type="character" w:customStyle="1" w:styleId="WW8Num80z0">
    <w:name w:val="WW8Num80z0"/>
    <w:rPr>
      <w:rFonts w:ascii="Symbol" w:hAnsi="Symbol"/>
    </w:rPr>
  </w:style>
  <w:style w:type="character" w:customStyle="1" w:styleId="WW8Num84z0">
    <w:name w:val="WW8Num84z0"/>
    <w:rPr>
      <w:rFonts w:ascii="Symbol" w:hAnsi="Symbol"/>
    </w:rPr>
  </w:style>
  <w:style w:type="character" w:customStyle="1" w:styleId="WW8Num86z0">
    <w:name w:val="WW8Num86z0"/>
    <w:rPr>
      <w:u w:val="none"/>
    </w:rPr>
  </w:style>
  <w:style w:type="character" w:customStyle="1" w:styleId="WW8Num88z0">
    <w:name w:val="WW8Num88z0"/>
    <w:rPr>
      <w:rFonts w:ascii="Wingdings" w:hAnsi="Wingdings"/>
    </w:rPr>
  </w:style>
  <w:style w:type="character" w:customStyle="1" w:styleId="WW8Num90z0">
    <w:name w:val="WW8Num90z0"/>
    <w:rPr>
      <w:rFonts w:ascii="Wingdings" w:hAnsi="Wingdings"/>
    </w:rPr>
  </w:style>
  <w:style w:type="character" w:customStyle="1" w:styleId="WW8Num91z0">
    <w:name w:val="WW8Num91z0"/>
    <w:rPr>
      <w:rFonts w:ascii="Wingdings" w:hAnsi="Wingdings"/>
    </w:rPr>
  </w:style>
  <w:style w:type="character" w:customStyle="1" w:styleId="WW8Num91z1">
    <w:name w:val="WW8Num91z1"/>
    <w:rPr>
      <w:rFonts w:ascii="Courier New" w:hAnsi="Courier New"/>
    </w:rPr>
  </w:style>
  <w:style w:type="character" w:customStyle="1" w:styleId="WW8Num91z3">
    <w:name w:val="WW8Num91z3"/>
    <w:rPr>
      <w:rFonts w:ascii="Symbol" w:hAnsi="Symbol"/>
    </w:rPr>
  </w:style>
  <w:style w:type="character" w:customStyle="1" w:styleId="WW8Num92z0">
    <w:name w:val="WW8Num92z0"/>
    <w:rPr>
      <w:b w:val="0"/>
      <w:i w:val="0"/>
    </w:rPr>
  </w:style>
  <w:style w:type="character" w:customStyle="1" w:styleId="WW8Num94z0">
    <w:name w:val="WW8Num94z0"/>
    <w:rPr>
      <w:rFonts w:ascii="Wingdings" w:hAnsi="Wingdings"/>
    </w:rPr>
  </w:style>
  <w:style w:type="character" w:customStyle="1" w:styleId="WW8Num94z1">
    <w:name w:val="WW8Num94z1"/>
    <w:rPr>
      <w:rFonts w:ascii="Courier New" w:hAnsi="Courier New"/>
    </w:rPr>
  </w:style>
  <w:style w:type="character" w:customStyle="1" w:styleId="WW8Num94z3">
    <w:name w:val="WW8Num94z3"/>
    <w:rPr>
      <w:rFonts w:ascii="Symbol" w:hAnsi="Symbol"/>
    </w:rPr>
  </w:style>
  <w:style w:type="character" w:customStyle="1" w:styleId="WW8Num95z0">
    <w:name w:val="WW8Num95z0"/>
    <w:rPr>
      <w:rFonts w:ascii="Wingdings" w:hAnsi="Wingdings"/>
    </w:rPr>
  </w:style>
  <w:style w:type="character" w:customStyle="1" w:styleId="WW8Num95z1">
    <w:name w:val="WW8Num95z1"/>
    <w:rPr>
      <w:rFonts w:ascii="Courier New" w:hAnsi="Courier New"/>
    </w:rPr>
  </w:style>
  <w:style w:type="character" w:customStyle="1" w:styleId="WW8Num95z3">
    <w:name w:val="WW8Num95z3"/>
    <w:rPr>
      <w:rFonts w:ascii="Symbol" w:hAnsi="Symbol"/>
    </w:rPr>
  </w:style>
  <w:style w:type="character" w:customStyle="1" w:styleId="WW8Num96z0">
    <w:name w:val="WW8Num96z0"/>
    <w:rPr>
      <w:rFonts w:ascii="Wingdings" w:hAnsi="Wingdings"/>
    </w:rPr>
  </w:style>
  <w:style w:type="character" w:customStyle="1" w:styleId="WW8Num96z1">
    <w:name w:val="WW8Num96z1"/>
    <w:rPr>
      <w:rFonts w:ascii="Courier New" w:hAnsi="Courier New"/>
    </w:rPr>
  </w:style>
  <w:style w:type="character" w:customStyle="1" w:styleId="WW8Num96z3">
    <w:name w:val="WW8Num96z3"/>
    <w:rPr>
      <w:rFonts w:ascii="Symbol" w:hAnsi="Symbol"/>
    </w:rPr>
  </w:style>
  <w:style w:type="character" w:customStyle="1" w:styleId="WW8Num97z0">
    <w:name w:val="WW8Num97z0"/>
    <w:rPr>
      <w:rFonts w:ascii="Wingdings" w:hAnsi="Wingdings"/>
    </w:rPr>
  </w:style>
  <w:style w:type="character" w:customStyle="1" w:styleId="WW8Num97z1">
    <w:name w:val="WW8Num97z1"/>
    <w:rPr>
      <w:rFonts w:ascii="Courier New" w:hAnsi="Courier New"/>
    </w:rPr>
  </w:style>
  <w:style w:type="character" w:customStyle="1" w:styleId="WW8Num97z3">
    <w:name w:val="WW8Num97z3"/>
    <w:rPr>
      <w:rFonts w:ascii="Symbol" w:hAnsi="Symbol"/>
    </w:rPr>
  </w:style>
  <w:style w:type="character" w:customStyle="1" w:styleId="WW8Num98z0">
    <w:name w:val="WW8Num98z0"/>
    <w:rPr>
      <w:rFonts w:ascii="Symbol" w:hAnsi="Symbol"/>
    </w:rPr>
  </w:style>
  <w:style w:type="character" w:customStyle="1" w:styleId="WW8Num100z0">
    <w:name w:val="WW8Num100z0"/>
    <w:rPr>
      <w:rFonts w:ascii="Wingdings" w:hAnsi="Wingdings"/>
      <w:color w:val="000000"/>
    </w:rPr>
  </w:style>
  <w:style w:type="character" w:customStyle="1" w:styleId="WW8Num100z1">
    <w:name w:val="WW8Num100z1"/>
    <w:rPr>
      <w:rFonts w:ascii="Courier New" w:hAnsi="Courier New"/>
    </w:rPr>
  </w:style>
  <w:style w:type="character" w:customStyle="1" w:styleId="WW8Num100z2">
    <w:name w:val="WW8Num100z2"/>
    <w:rPr>
      <w:rFonts w:ascii="Wingdings" w:hAnsi="Wingdings"/>
    </w:rPr>
  </w:style>
  <w:style w:type="character" w:customStyle="1" w:styleId="WW8Num100z3">
    <w:name w:val="WW8Num100z3"/>
    <w:rPr>
      <w:rFonts w:ascii="Symbol" w:hAnsi="Symbol"/>
    </w:rPr>
  </w:style>
  <w:style w:type="character" w:customStyle="1" w:styleId="WW8Num101z0">
    <w:name w:val="WW8Num101z0"/>
    <w:rPr>
      <w:rFonts w:ascii="Wingdings" w:hAnsi="Wingdings"/>
    </w:rPr>
  </w:style>
  <w:style w:type="character" w:customStyle="1" w:styleId="WW8Num101z1">
    <w:name w:val="WW8Num101z1"/>
    <w:rPr>
      <w:rFonts w:ascii="Courier New" w:hAnsi="Courier New"/>
    </w:rPr>
  </w:style>
  <w:style w:type="character" w:customStyle="1" w:styleId="WW8Num101z3">
    <w:name w:val="WW8Num101z3"/>
    <w:rPr>
      <w:rFonts w:ascii="Symbol" w:hAnsi="Symbol"/>
    </w:rPr>
  </w:style>
  <w:style w:type="character" w:customStyle="1" w:styleId="WW8Num108z0">
    <w:name w:val="WW8Num108z0"/>
    <w:rPr>
      <w:rFonts w:ascii="Symbol" w:hAnsi="Symbol"/>
    </w:rPr>
  </w:style>
  <w:style w:type="character" w:customStyle="1" w:styleId="WW8Num109z0">
    <w:name w:val="WW8Num109z0"/>
    <w:rPr>
      <w:rFonts w:ascii="Symbol" w:hAnsi="Symbol"/>
    </w:rPr>
  </w:style>
  <w:style w:type="character" w:customStyle="1" w:styleId="WW8Num111z0">
    <w:name w:val="WW8Num111z0"/>
    <w:rPr>
      <w:rFonts w:ascii="Wingdings" w:hAnsi="Wingdings"/>
    </w:rPr>
  </w:style>
  <w:style w:type="character" w:customStyle="1" w:styleId="WW8Num113z0">
    <w:name w:val="WW8Num113z0"/>
    <w:rPr>
      <w:rFonts w:ascii="Wingdings" w:hAnsi="Wingdings"/>
    </w:rPr>
  </w:style>
  <w:style w:type="character" w:customStyle="1" w:styleId="WW8Num116z0">
    <w:name w:val="WW8Num116z0"/>
    <w:rPr>
      <w:rFonts w:ascii="Symbol" w:hAnsi="Symbol"/>
    </w:rPr>
  </w:style>
  <w:style w:type="character" w:customStyle="1" w:styleId="WW8Num116z1">
    <w:name w:val="WW8Num116z1"/>
    <w:rPr>
      <w:rFonts w:ascii="Courier New" w:hAnsi="Courier New"/>
    </w:rPr>
  </w:style>
  <w:style w:type="character" w:customStyle="1" w:styleId="WW8Num116z2">
    <w:name w:val="WW8Num116z2"/>
    <w:rPr>
      <w:rFonts w:ascii="Wingdings" w:hAnsi="Wingdings"/>
    </w:rPr>
  </w:style>
  <w:style w:type="character" w:customStyle="1" w:styleId="WW8Num118z0">
    <w:name w:val="WW8Num118z0"/>
    <w:rPr>
      <w:rFonts w:ascii="Symbol" w:hAnsi="Symbol"/>
    </w:rPr>
  </w:style>
  <w:style w:type="character" w:customStyle="1" w:styleId="WW8Num120z0">
    <w:name w:val="WW8Num120z0"/>
    <w:rPr>
      <w:rFonts w:ascii="Symbol" w:hAnsi="Symbol"/>
    </w:rPr>
  </w:style>
  <w:style w:type="character" w:customStyle="1" w:styleId="WW8Num121z0">
    <w:name w:val="WW8Num121z0"/>
    <w:rPr>
      <w:rFonts w:ascii="Symbol" w:hAnsi="Symbol"/>
    </w:rPr>
  </w:style>
  <w:style w:type="character" w:customStyle="1" w:styleId="WW8Num125z0">
    <w:name w:val="WW8Num125z0"/>
    <w:rPr>
      <w:rFonts w:ascii="Symbol" w:hAnsi="Symbol"/>
    </w:rPr>
  </w:style>
  <w:style w:type="character" w:customStyle="1" w:styleId="WW8Num127z0">
    <w:name w:val="WW8Num127z0"/>
    <w:rPr>
      <w:u w:val="none"/>
    </w:rPr>
  </w:style>
  <w:style w:type="character" w:customStyle="1" w:styleId="WW8Num128z0">
    <w:name w:val="WW8Num128z0"/>
    <w:rPr>
      <w:rFonts w:ascii="Symbol" w:hAnsi="Symbol"/>
    </w:rPr>
  </w:style>
  <w:style w:type="character" w:customStyle="1" w:styleId="WW8Num130z0">
    <w:name w:val="WW8Num130z0"/>
    <w:rPr>
      <w:rFonts w:ascii="Symbol" w:hAnsi="Symbol"/>
    </w:rPr>
  </w:style>
  <w:style w:type="character" w:customStyle="1" w:styleId="WW8Num132z0">
    <w:name w:val="WW8Num132z0"/>
    <w:rPr>
      <w:rFonts w:ascii="Symbol" w:hAnsi="Symbol"/>
    </w:rPr>
  </w:style>
  <w:style w:type="character" w:customStyle="1" w:styleId="WW8Num133z0">
    <w:name w:val="WW8Num133z0"/>
    <w:rPr>
      <w:rFonts w:ascii="Symbol" w:hAnsi="Symbol"/>
    </w:rPr>
  </w:style>
  <w:style w:type="character" w:customStyle="1" w:styleId="WW8Num135z0">
    <w:name w:val="WW8Num135z0"/>
    <w:rPr>
      <w:rFonts w:ascii="Symbol" w:hAnsi="Symbol"/>
    </w:rPr>
  </w:style>
  <w:style w:type="character" w:customStyle="1" w:styleId="WW8Num136z0">
    <w:name w:val="WW8Num136z0"/>
    <w:rPr>
      <w:rFonts w:ascii="Symbol" w:hAnsi="Symbol"/>
    </w:rPr>
  </w:style>
  <w:style w:type="character" w:customStyle="1" w:styleId="WW8Num137z0">
    <w:name w:val="WW8Num137z0"/>
    <w:rPr>
      <w:u w:val="none"/>
    </w:rPr>
  </w:style>
  <w:style w:type="character" w:customStyle="1" w:styleId="WW8Num138z0">
    <w:name w:val="WW8Num138z0"/>
    <w:rPr>
      <w:rFonts w:ascii="Wingdings" w:hAnsi="Wingdings"/>
    </w:rPr>
  </w:style>
  <w:style w:type="character" w:customStyle="1" w:styleId="WW8Num138z1">
    <w:name w:val="WW8Num138z1"/>
    <w:rPr>
      <w:rFonts w:ascii="Courier New" w:hAnsi="Courier New"/>
    </w:rPr>
  </w:style>
  <w:style w:type="character" w:customStyle="1" w:styleId="WW8Num138z3">
    <w:name w:val="WW8Num138z3"/>
    <w:rPr>
      <w:rFonts w:ascii="Symbol" w:hAnsi="Symbol"/>
    </w:rPr>
  </w:style>
  <w:style w:type="character" w:customStyle="1" w:styleId="WW8Num139z0">
    <w:name w:val="WW8Num139z0"/>
    <w:rPr>
      <w:rFonts w:ascii="Symbol" w:hAnsi="Symbol"/>
    </w:rPr>
  </w:style>
  <w:style w:type="character" w:customStyle="1" w:styleId="WW8Num142z0">
    <w:name w:val="WW8Num142z0"/>
    <w:rPr>
      <w:rFonts w:ascii="Wingdings" w:hAnsi="Wingdings"/>
      <w:color w:val="000000"/>
    </w:rPr>
  </w:style>
  <w:style w:type="character" w:customStyle="1" w:styleId="WW8Num142z1">
    <w:name w:val="WW8Num142z1"/>
    <w:rPr>
      <w:rFonts w:ascii="Courier New" w:hAnsi="Courier New"/>
    </w:rPr>
  </w:style>
  <w:style w:type="character" w:customStyle="1" w:styleId="WW8Num142z2">
    <w:name w:val="WW8Num142z2"/>
    <w:rPr>
      <w:rFonts w:ascii="Wingdings" w:hAnsi="Wingdings"/>
    </w:rPr>
  </w:style>
  <w:style w:type="character" w:customStyle="1" w:styleId="WW8Num142z3">
    <w:name w:val="WW8Num142z3"/>
    <w:rPr>
      <w:rFonts w:ascii="Symbol" w:hAnsi="Symbol"/>
    </w:rPr>
  </w:style>
  <w:style w:type="character" w:customStyle="1" w:styleId="WW8Num143z0">
    <w:name w:val="WW8Num143z0"/>
    <w:rPr>
      <w:rFonts w:ascii="Symbol" w:hAnsi="Symbol"/>
    </w:rPr>
  </w:style>
  <w:style w:type="character" w:customStyle="1" w:styleId="WW8Num144z0">
    <w:name w:val="WW8Num144z0"/>
    <w:rPr>
      <w:rFonts w:ascii="Wingdings" w:hAnsi="Wingdings"/>
    </w:rPr>
  </w:style>
  <w:style w:type="character" w:customStyle="1" w:styleId="WW8Num144z1">
    <w:name w:val="WW8Num144z1"/>
    <w:rPr>
      <w:rFonts w:ascii="Courier New" w:hAnsi="Courier New"/>
    </w:rPr>
  </w:style>
  <w:style w:type="character" w:customStyle="1" w:styleId="WW8Num144z3">
    <w:name w:val="WW8Num144z3"/>
    <w:rPr>
      <w:rFonts w:ascii="Symbol" w:hAnsi="Symbol"/>
    </w:rPr>
  </w:style>
  <w:style w:type="character" w:customStyle="1" w:styleId="WW8Num148z0">
    <w:name w:val="WW8Num148z0"/>
    <w:rPr>
      <w:rFonts w:ascii="Wingdings" w:hAnsi="Wingdings"/>
    </w:rPr>
  </w:style>
  <w:style w:type="character" w:customStyle="1" w:styleId="WW8Num149z0">
    <w:name w:val="WW8Num149z0"/>
    <w:rPr>
      <w:rFonts w:ascii="Symbol" w:hAnsi="Symbol"/>
    </w:rPr>
  </w:style>
  <w:style w:type="character" w:customStyle="1" w:styleId="WW8Num152z0">
    <w:name w:val="WW8Num152z0"/>
    <w:rPr>
      <w:rFonts w:ascii="Symbol" w:hAnsi="Symbol"/>
    </w:rPr>
  </w:style>
  <w:style w:type="character" w:customStyle="1" w:styleId="WW8Num156z0">
    <w:name w:val="WW8Num156z0"/>
    <w:rPr>
      <w:rFonts w:ascii="Symbol" w:hAnsi="Symbol"/>
    </w:rPr>
  </w:style>
  <w:style w:type="character" w:customStyle="1" w:styleId="WW8Num157z0">
    <w:name w:val="WW8Num157z0"/>
    <w:rPr>
      <w:rFonts w:ascii="Symbol" w:hAnsi="Symbol"/>
    </w:rPr>
  </w:style>
  <w:style w:type="character" w:customStyle="1" w:styleId="WW8Num157z1">
    <w:name w:val="WW8Num157z1"/>
    <w:rPr>
      <w:rFonts w:ascii="Courier New" w:hAnsi="Courier New" w:cs="Courier New"/>
    </w:rPr>
  </w:style>
  <w:style w:type="character" w:customStyle="1" w:styleId="WW8Num157z2">
    <w:name w:val="WW8Num157z2"/>
    <w:rPr>
      <w:rFonts w:ascii="Wingdings" w:hAnsi="Wingdings"/>
    </w:rPr>
  </w:style>
  <w:style w:type="character" w:customStyle="1" w:styleId="WW8Num160z0">
    <w:name w:val="WW8Num160z0"/>
    <w:rPr>
      <w:rFonts w:ascii="Symbol" w:hAnsi="Symbol"/>
    </w:rPr>
  </w:style>
  <w:style w:type="character" w:customStyle="1" w:styleId="WW8Num162z0">
    <w:name w:val="WW8Num162z0"/>
    <w:rPr>
      <w:rFonts w:ascii="Wingdings" w:hAnsi="Wingdings"/>
    </w:rPr>
  </w:style>
  <w:style w:type="character" w:customStyle="1" w:styleId="WW8Num164z0">
    <w:name w:val="WW8Num164z0"/>
    <w:rPr>
      <w:rFonts w:ascii="Times New Roman" w:eastAsia="Times New Roman" w:hAnsi="Times New Roman" w:cs="Times New Roman"/>
    </w:rPr>
  </w:style>
  <w:style w:type="character" w:customStyle="1" w:styleId="WW8Num164z1">
    <w:name w:val="WW8Num164z1"/>
    <w:rPr>
      <w:rFonts w:ascii="Courier New" w:hAnsi="Courier New"/>
    </w:rPr>
  </w:style>
  <w:style w:type="character" w:customStyle="1" w:styleId="WW8Num164z2">
    <w:name w:val="WW8Num164z2"/>
    <w:rPr>
      <w:rFonts w:ascii="Wingdings" w:hAnsi="Wingdings"/>
    </w:rPr>
  </w:style>
  <w:style w:type="character" w:customStyle="1" w:styleId="WW8Num164z3">
    <w:name w:val="WW8Num164z3"/>
    <w:rPr>
      <w:rFonts w:ascii="Symbol" w:hAnsi="Symbol"/>
    </w:rPr>
  </w:style>
  <w:style w:type="character" w:customStyle="1" w:styleId="WW8Num165z0">
    <w:name w:val="WW8Num165z0"/>
    <w:rPr>
      <w:rFonts w:ascii="Symbol" w:hAnsi="Symbol"/>
    </w:rPr>
  </w:style>
  <w:style w:type="character" w:customStyle="1" w:styleId="WW8Num166z0">
    <w:name w:val="WW8Num166z0"/>
    <w:rPr>
      <w:rFonts w:ascii="Symbol" w:hAnsi="Symbol"/>
    </w:rPr>
  </w:style>
  <w:style w:type="character" w:customStyle="1" w:styleId="WW8Num166z1">
    <w:name w:val="WW8Num166z1"/>
    <w:rPr>
      <w:rFonts w:ascii="Courier New" w:hAnsi="Courier New"/>
    </w:rPr>
  </w:style>
  <w:style w:type="character" w:customStyle="1" w:styleId="WW8Num166z2">
    <w:name w:val="WW8Num166z2"/>
    <w:rPr>
      <w:rFonts w:ascii="Wingdings" w:hAnsi="Wingdings"/>
    </w:rPr>
  </w:style>
  <w:style w:type="character" w:customStyle="1" w:styleId="WW8Num167z0">
    <w:name w:val="WW8Num167z0"/>
    <w:rPr>
      <w:rFonts w:ascii="Symbol" w:hAnsi="Symbol"/>
    </w:rPr>
  </w:style>
  <w:style w:type="character" w:customStyle="1" w:styleId="WW8Num170z0">
    <w:name w:val="WW8Num170z0"/>
    <w:rPr>
      <w:rFonts w:ascii="Wingdings" w:hAnsi="Wingdings"/>
    </w:rPr>
  </w:style>
  <w:style w:type="character" w:customStyle="1" w:styleId="WW8Num170z1">
    <w:name w:val="WW8Num170z1"/>
    <w:rPr>
      <w:rFonts w:ascii="Courier New" w:hAnsi="Courier New"/>
    </w:rPr>
  </w:style>
  <w:style w:type="character" w:customStyle="1" w:styleId="WW8Num170z3">
    <w:name w:val="WW8Num170z3"/>
    <w:rPr>
      <w:rFonts w:ascii="Symbol" w:hAnsi="Symbol"/>
    </w:rPr>
  </w:style>
  <w:style w:type="character" w:customStyle="1" w:styleId="WW8Num172z0">
    <w:name w:val="WW8Num172z0"/>
    <w:rPr>
      <w:rFonts w:ascii="Symbol" w:hAnsi="Symbol"/>
    </w:rPr>
  </w:style>
  <w:style w:type="character" w:customStyle="1" w:styleId="WW8Num173z0">
    <w:name w:val="WW8Num173z0"/>
    <w:rPr>
      <w:rFonts w:ascii="Wingdings" w:hAnsi="Wingdings"/>
      <w:color w:val="000000"/>
    </w:rPr>
  </w:style>
  <w:style w:type="character" w:customStyle="1" w:styleId="WW8Num173z1">
    <w:name w:val="WW8Num173z1"/>
    <w:rPr>
      <w:rFonts w:ascii="Courier New" w:hAnsi="Courier New"/>
    </w:rPr>
  </w:style>
  <w:style w:type="character" w:customStyle="1" w:styleId="WW8Num173z2">
    <w:name w:val="WW8Num173z2"/>
    <w:rPr>
      <w:rFonts w:ascii="Wingdings" w:hAnsi="Wingdings"/>
    </w:rPr>
  </w:style>
  <w:style w:type="character" w:customStyle="1" w:styleId="WW8Num173z3">
    <w:name w:val="WW8Num173z3"/>
    <w:rPr>
      <w:rFonts w:ascii="Symbol" w:hAnsi="Symbol"/>
    </w:rPr>
  </w:style>
  <w:style w:type="character" w:customStyle="1" w:styleId="WW8Num174z0">
    <w:name w:val="WW8Num174z0"/>
    <w:rPr>
      <w:rFonts w:ascii="Wingdings" w:hAnsi="Wingdings"/>
    </w:rPr>
  </w:style>
  <w:style w:type="character" w:customStyle="1" w:styleId="WW8Num174z1">
    <w:name w:val="WW8Num174z1"/>
    <w:rPr>
      <w:rFonts w:ascii="Courier New" w:hAnsi="Courier New"/>
    </w:rPr>
  </w:style>
  <w:style w:type="character" w:customStyle="1" w:styleId="WW8Num174z3">
    <w:name w:val="WW8Num174z3"/>
    <w:rPr>
      <w:rFonts w:ascii="Symbol" w:hAnsi="Symbol"/>
    </w:rPr>
  </w:style>
  <w:style w:type="character" w:customStyle="1" w:styleId="WW8Num177z0">
    <w:name w:val="WW8Num177z0"/>
    <w:rPr>
      <w:sz w:val="24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78z1">
    <w:name w:val="WW8Num178z1"/>
    <w:rPr>
      <w:rFonts w:ascii="Courier New" w:hAnsi="Courier New"/>
    </w:rPr>
  </w:style>
  <w:style w:type="character" w:customStyle="1" w:styleId="WW8Num178z2">
    <w:name w:val="WW8Num178z2"/>
    <w:rPr>
      <w:rFonts w:ascii="Wingdings" w:hAnsi="Wingdings"/>
    </w:rPr>
  </w:style>
  <w:style w:type="character" w:customStyle="1" w:styleId="WW8Num179z0">
    <w:name w:val="WW8Num179z0"/>
    <w:rPr>
      <w:rFonts w:ascii="Symbol" w:hAnsi="Symbol"/>
    </w:rPr>
  </w:style>
  <w:style w:type="character" w:customStyle="1" w:styleId="WW8Num180z0">
    <w:name w:val="WW8Num180z0"/>
    <w:rPr>
      <w:rFonts w:ascii="Wingdings" w:hAnsi="Wingdings"/>
    </w:rPr>
  </w:style>
  <w:style w:type="character" w:customStyle="1" w:styleId="WW8Num184z0">
    <w:name w:val="WW8Num184z0"/>
    <w:rPr>
      <w:rFonts w:ascii="Courier New" w:hAnsi="Courier New"/>
    </w:rPr>
  </w:style>
  <w:style w:type="character" w:customStyle="1" w:styleId="WW8Num184z2">
    <w:name w:val="WW8Num184z2"/>
    <w:rPr>
      <w:rFonts w:ascii="Wingdings" w:hAnsi="Wingdings"/>
    </w:rPr>
  </w:style>
  <w:style w:type="character" w:customStyle="1" w:styleId="WW8Num184z3">
    <w:name w:val="WW8Num184z3"/>
    <w:rPr>
      <w:rFonts w:ascii="Symbol" w:hAnsi="Symbol"/>
    </w:rPr>
  </w:style>
  <w:style w:type="character" w:customStyle="1" w:styleId="WW8Num185z0">
    <w:name w:val="WW8Num185z0"/>
    <w:rPr>
      <w:rFonts w:ascii="Symbol" w:hAnsi="Symbol"/>
    </w:rPr>
  </w:style>
  <w:style w:type="character" w:customStyle="1" w:styleId="WW8Num185z1">
    <w:name w:val="WW8Num185z1"/>
    <w:rPr>
      <w:rFonts w:ascii="Courier New" w:hAnsi="Courier New"/>
    </w:rPr>
  </w:style>
  <w:style w:type="character" w:customStyle="1" w:styleId="WW8Num185z2">
    <w:name w:val="WW8Num185z2"/>
    <w:rPr>
      <w:rFonts w:ascii="Wingdings" w:hAnsi="Wingdings"/>
    </w:rPr>
  </w:style>
  <w:style w:type="character" w:customStyle="1" w:styleId="WW8Num186z0">
    <w:name w:val="WW8Num186z0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Pr>
      <w:rFonts w:ascii="Symbol" w:hAnsi="Symbol"/>
    </w:rPr>
  </w:style>
  <w:style w:type="character" w:customStyle="1" w:styleId="WW8Num196z0">
    <w:name w:val="WW8Num196z0"/>
    <w:rPr>
      <w:rFonts w:ascii="Wingdings" w:hAnsi="Wingdings"/>
    </w:rPr>
  </w:style>
  <w:style w:type="character" w:customStyle="1" w:styleId="WW8Num196z1">
    <w:name w:val="WW8Num196z1"/>
    <w:rPr>
      <w:rFonts w:ascii="Courier New" w:hAnsi="Courier New"/>
    </w:rPr>
  </w:style>
  <w:style w:type="character" w:customStyle="1" w:styleId="WW8Num196z3">
    <w:name w:val="WW8Num196z3"/>
    <w:rPr>
      <w:rFonts w:ascii="Symbol" w:hAnsi="Symbol"/>
    </w:rPr>
  </w:style>
  <w:style w:type="character" w:customStyle="1" w:styleId="WW8Num198z0">
    <w:name w:val="WW8Num198z0"/>
    <w:rPr>
      <w:rFonts w:ascii="Wingdings" w:hAnsi="Wingdings"/>
    </w:rPr>
  </w:style>
  <w:style w:type="character" w:customStyle="1" w:styleId="WW8Num200z0">
    <w:name w:val="WW8Num200z0"/>
    <w:rPr>
      <w:rFonts w:ascii="Wingdings" w:hAnsi="Wingdings"/>
    </w:rPr>
  </w:style>
  <w:style w:type="character" w:customStyle="1" w:styleId="WW8Num202z0">
    <w:name w:val="WW8Num202z0"/>
    <w:rPr>
      <w:rFonts w:ascii="Symbol" w:hAnsi="Symbol"/>
    </w:rPr>
  </w:style>
  <w:style w:type="character" w:customStyle="1" w:styleId="WW8Num205z0">
    <w:name w:val="WW8Num205z0"/>
    <w:rPr>
      <w:rFonts w:ascii="Symbol" w:hAnsi="Symbol"/>
    </w:rPr>
  </w:style>
  <w:style w:type="character" w:customStyle="1" w:styleId="WW8Num207z0">
    <w:name w:val="WW8Num207z0"/>
    <w:rPr>
      <w:rFonts w:ascii="Symbol" w:hAnsi="Symbol"/>
    </w:rPr>
  </w:style>
  <w:style w:type="character" w:customStyle="1" w:styleId="WW8Num207z1">
    <w:name w:val="WW8Num207z1"/>
    <w:rPr>
      <w:rFonts w:ascii="Courier New" w:hAnsi="Courier New"/>
    </w:rPr>
  </w:style>
  <w:style w:type="character" w:customStyle="1" w:styleId="WW8Num207z2">
    <w:name w:val="WW8Num207z2"/>
    <w:rPr>
      <w:rFonts w:ascii="Wingdings" w:hAnsi="Wingdings"/>
    </w:rPr>
  </w:style>
  <w:style w:type="character" w:customStyle="1" w:styleId="WW8Num208z0">
    <w:name w:val="WW8Num208z0"/>
    <w:rPr>
      <w:rFonts w:ascii="Wingdings" w:hAnsi="Wingdings"/>
    </w:rPr>
  </w:style>
  <w:style w:type="character" w:customStyle="1" w:styleId="WW8Num208z1">
    <w:name w:val="WW8Num208z1"/>
    <w:rPr>
      <w:rFonts w:ascii="Courier New" w:hAnsi="Courier New"/>
    </w:rPr>
  </w:style>
  <w:style w:type="character" w:customStyle="1" w:styleId="WW8Num208z3">
    <w:name w:val="WW8Num208z3"/>
    <w:rPr>
      <w:rFonts w:ascii="Symbol" w:hAnsi="Symbol"/>
    </w:rPr>
  </w:style>
  <w:style w:type="character" w:customStyle="1" w:styleId="WW8Num212z0">
    <w:name w:val="WW8Num212z0"/>
    <w:rPr>
      <w:rFonts w:ascii="Symbol" w:hAnsi="Symbol"/>
    </w:rPr>
  </w:style>
  <w:style w:type="character" w:customStyle="1" w:styleId="WW8Num215z0">
    <w:name w:val="WW8Num215z0"/>
    <w:rPr>
      <w:rFonts w:ascii="Symbol" w:hAnsi="Symbol"/>
    </w:rPr>
  </w:style>
  <w:style w:type="character" w:customStyle="1" w:styleId="WW8Num216z0">
    <w:name w:val="WW8Num216z0"/>
    <w:rPr>
      <w:rFonts w:ascii="Symbol" w:hAnsi="Symbol"/>
    </w:rPr>
  </w:style>
  <w:style w:type="character" w:customStyle="1" w:styleId="WW8Num216z1">
    <w:name w:val="WW8Num216z1"/>
    <w:rPr>
      <w:rFonts w:ascii="Courier New" w:hAnsi="Courier New" w:cs="Courier New"/>
    </w:rPr>
  </w:style>
  <w:style w:type="character" w:customStyle="1" w:styleId="WW8Num216z2">
    <w:name w:val="WW8Num216z2"/>
    <w:rPr>
      <w:rFonts w:ascii="Wingdings" w:hAnsi="Wingdings"/>
    </w:rPr>
  </w:style>
  <w:style w:type="character" w:customStyle="1" w:styleId="WW8Num217z0">
    <w:name w:val="WW8Num217z0"/>
    <w:rPr>
      <w:rFonts w:ascii="Symbol" w:hAnsi="Symbol"/>
    </w:rPr>
  </w:style>
  <w:style w:type="character" w:customStyle="1" w:styleId="WW8Num218z0">
    <w:name w:val="WW8Num218z0"/>
    <w:rPr>
      <w:rFonts w:ascii="Symbol" w:hAnsi="Symbol"/>
    </w:rPr>
  </w:style>
  <w:style w:type="character" w:customStyle="1" w:styleId="WW8Num219z0">
    <w:name w:val="WW8Num219z0"/>
    <w:rPr>
      <w:rFonts w:ascii="Symbol" w:hAnsi="Symbol"/>
    </w:rPr>
  </w:style>
  <w:style w:type="character" w:customStyle="1" w:styleId="WW8Num225z0">
    <w:name w:val="WW8Num225z0"/>
    <w:rPr>
      <w:rFonts w:ascii="Wingdings" w:hAnsi="Wingdings"/>
    </w:rPr>
  </w:style>
  <w:style w:type="character" w:customStyle="1" w:styleId="WW8Num228z0">
    <w:name w:val="WW8Num228z0"/>
    <w:rPr>
      <w:rFonts w:ascii="Wingdings" w:hAnsi="Wingdings"/>
      <w:color w:val="000000"/>
    </w:rPr>
  </w:style>
  <w:style w:type="character" w:customStyle="1" w:styleId="WW8Num228z1">
    <w:name w:val="WW8Num228z1"/>
    <w:rPr>
      <w:rFonts w:ascii="Courier New" w:hAnsi="Courier New"/>
    </w:rPr>
  </w:style>
  <w:style w:type="character" w:customStyle="1" w:styleId="WW8Num228z2">
    <w:name w:val="WW8Num228z2"/>
    <w:rPr>
      <w:rFonts w:ascii="Wingdings" w:hAnsi="Wingdings"/>
    </w:rPr>
  </w:style>
  <w:style w:type="character" w:customStyle="1" w:styleId="WW8Num228z3">
    <w:name w:val="WW8Num228z3"/>
    <w:rPr>
      <w:rFonts w:ascii="Symbol" w:hAnsi="Symbol"/>
    </w:rPr>
  </w:style>
  <w:style w:type="character" w:customStyle="1" w:styleId="WW8Num230z0">
    <w:name w:val="WW8Num230z0"/>
    <w:rPr>
      <w:rFonts w:ascii="Symbol" w:hAnsi="Symbol"/>
    </w:rPr>
  </w:style>
  <w:style w:type="character" w:customStyle="1" w:styleId="WW8Num231z0">
    <w:name w:val="WW8Num231z0"/>
    <w:rPr>
      <w:rFonts w:ascii="Symbol" w:hAnsi="Symbol"/>
    </w:rPr>
  </w:style>
  <w:style w:type="character" w:customStyle="1" w:styleId="WW8Num232z0">
    <w:name w:val="WW8Num232z0"/>
    <w:rPr>
      <w:rFonts w:ascii="Symbol" w:hAnsi="Symbol"/>
    </w:rPr>
  </w:style>
  <w:style w:type="character" w:customStyle="1" w:styleId="WW8Num232z1">
    <w:name w:val="WW8Num232z1"/>
    <w:rPr>
      <w:rFonts w:ascii="Courier New" w:hAnsi="Courier New" w:cs="Courier New"/>
    </w:rPr>
  </w:style>
  <w:style w:type="character" w:customStyle="1" w:styleId="WW8Num232z2">
    <w:name w:val="WW8Num232z2"/>
    <w:rPr>
      <w:rFonts w:ascii="Wingdings" w:hAnsi="Wingdings"/>
    </w:rPr>
  </w:style>
  <w:style w:type="character" w:customStyle="1" w:styleId="WW8Num236z0">
    <w:name w:val="WW8Num236z0"/>
    <w:rPr>
      <w:rFonts w:ascii="Symbol" w:hAnsi="Symbol"/>
    </w:rPr>
  </w:style>
  <w:style w:type="character" w:customStyle="1" w:styleId="WW8Num241z0">
    <w:name w:val="WW8Num241z0"/>
    <w:rPr>
      <w:rFonts w:ascii="Times New Roman" w:eastAsia="Times New Roman" w:hAnsi="Times New Roman" w:cs="Times New Roman"/>
    </w:rPr>
  </w:style>
  <w:style w:type="character" w:customStyle="1" w:styleId="WW8Num241z1">
    <w:name w:val="WW8Num241z1"/>
    <w:rPr>
      <w:rFonts w:ascii="Courier New" w:hAnsi="Courier New"/>
    </w:rPr>
  </w:style>
  <w:style w:type="character" w:customStyle="1" w:styleId="WW8Num241z2">
    <w:name w:val="WW8Num241z2"/>
    <w:rPr>
      <w:rFonts w:ascii="Wingdings" w:hAnsi="Wingdings"/>
    </w:rPr>
  </w:style>
  <w:style w:type="character" w:customStyle="1" w:styleId="WW8Num241z3">
    <w:name w:val="WW8Num241z3"/>
    <w:rPr>
      <w:rFonts w:ascii="Symbol" w:hAnsi="Symbol"/>
    </w:rPr>
  </w:style>
  <w:style w:type="character" w:customStyle="1" w:styleId="WW8Num242z0">
    <w:name w:val="WW8Num242z0"/>
    <w:rPr>
      <w:rFonts w:ascii="Wingdings" w:hAnsi="Wingdings"/>
    </w:rPr>
  </w:style>
  <w:style w:type="character" w:customStyle="1" w:styleId="WW8Num243z0">
    <w:name w:val="WW8Num243z0"/>
    <w:rPr>
      <w:rFonts w:ascii="Symbol" w:hAnsi="Symbol"/>
    </w:rPr>
  </w:style>
  <w:style w:type="character" w:customStyle="1" w:styleId="WW8Num245z0">
    <w:name w:val="WW8Num245z0"/>
    <w:rPr>
      <w:rFonts w:ascii="Symbol" w:hAnsi="Symbol"/>
    </w:rPr>
  </w:style>
  <w:style w:type="character" w:customStyle="1" w:styleId="WW8Num246z0">
    <w:name w:val="WW8Num246z0"/>
    <w:rPr>
      <w:rFonts w:ascii="Symbol" w:hAnsi="Symbol"/>
    </w:rPr>
  </w:style>
  <w:style w:type="character" w:customStyle="1" w:styleId="WW8Num247z0">
    <w:name w:val="WW8Num247z0"/>
    <w:rPr>
      <w:rFonts w:ascii="Symbol" w:hAnsi="Symbol"/>
    </w:rPr>
  </w:style>
  <w:style w:type="character" w:customStyle="1" w:styleId="WW8Num247z1">
    <w:name w:val="WW8Num247z1"/>
    <w:rPr>
      <w:rFonts w:ascii="Courier New" w:hAnsi="Courier New"/>
    </w:rPr>
  </w:style>
  <w:style w:type="character" w:customStyle="1" w:styleId="WW8Num247z2">
    <w:name w:val="WW8Num247z2"/>
    <w:rPr>
      <w:rFonts w:ascii="Wingdings" w:hAnsi="Wingdings"/>
    </w:rPr>
  </w:style>
  <w:style w:type="character" w:customStyle="1" w:styleId="WW8Num249z0">
    <w:name w:val="WW8Num249z0"/>
    <w:rPr>
      <w:rFonts w:ascii="Wingdings" w:hAnsi="Wingdings"/>
    </w:rPr>
  </w:style>
  <w:style w:type="character" w:customStyle="1" w:styleId="WW8Num249z1">
    <w:name w:val="WW8Num249z1"/>
    <w:rPr>
      <w:rFonts w:ascii="Courier New" w:hAnsi="Courier New"/>
    </w:rPr>
  </w:style>
  <w:style w:type="character" w:customStyle="1" w:styleId="WW8Num249z3">
    <w:name w:val="WW8Num249z3"/>
    <w:rPr>
      <w:rFonts w:ascii="Symbol" w:hAnsi="Symbol"/>
    </w:rPr>
  </w:style>
  <w:style w:type="character" w:customStyle="1" w:styleId="WW8Num251z0">
    <w:name w:val="WW8Num251z0"/>
    <w:rPr>
      <w:rFonts w:ascii="Symbol" w:hAnsi="Symbol"/>
    </w:rPr>
  </w:style>
  <w:style w:type="character" w:customStyle="1" w:styleId="WW8Num252z0">
    <w:name w:val="WW8Num252z0"/>
    <w:rPr>
      <w:rFonts w:ascii="Symbol" w:hAnsi="Symbol"/>
    </w:rPr>
  </w:style>
  <w:style w:type="character" w:customStyle="1" w:styleId="WW8Num253z0">
    <w:name w:val="WW8Num253z0"/>
    <w:rPr>
      <w:rFonts w:ascii="Symbol" w:hAnsi="Symbol"/>
    </w:rPr>
  </w:style>
  <w:style w:type="character" w:customStyle="1" w:styleId="WW8Num253z1">
    <w:name w:val="WW8Num253z1"/>
    <w:rPr>
      <w:rFonts w:ascii="Courier New" w:hAnsi="Courier New"/>
    </w:rPr>
  </w:style>
  <w:style w:type="character" w:customStyle="1" w:styleId="WW8Num253z2">
    <w:name w:val="WW8Num253z2"/>
    <w:rPr>
      <w:rFonts w:ascii="Wingdings" w:hAnsi="Wingdings"/>
    </w:rPr>
  </w:style>
  <w:style w:type="character" w:customStyle="1" w:styleId="WW8Num254z0">
    <w:name w:val="WW8Num254z0"/>
    <w:rPr>
      <w:rFonts w:ascii="Symbol" w:hAnsi="Symbol"/>
    </w:rPr>
  </w:style>
  <w:style w:type="character" w:customStyle="1" w:styleId="WW8Num256z0">
    <w:name w:val="WW8Num256z0"/>
    <w:rPr>
      <w:rFonts w:ascii="Symbol" w:hAnsi="Symbol"/>
    </w:rPr>
  </w:style>
  <w:style w:type="character" w:customStyle="1" w:styleId="WW8Num258z0">
    <w:name w:val="WW8Num258z0"/>
    <w:rPr>
      <w:rFonts w:ascii="Symbol" w:hAnsi="Symbol"/>
    </w:rPr>
  </w:style>
  <w:style w:type="character" w:customStyle="1" w:styleId="WW8Num259z0">
    <w:name w:val="WW8Num259z0"/>
    <w:rPr>
      <w:rFonts w:ascii="Wingdings" w:hAnsi="Wingdings"/>
    </w:rPr>
  </w:style>
  <w:style w:type="character" w:customStyle="1" w:styleId="WW8Num260z0">
    <w:name w:val="WW8Num260z0"/>
    <w:rPr>
      <w:rFonts w:ascii="Symbol" w:hAnsi="Symbol"/>
    </w:rPr>
  </w:style>
  <w:style w:type="character" w:customStyle="1" w:styleId="WW8Num261z0">
    <w:name w:val="WW8Num261z0"/>
    <w:rPr>
      <w:rFonts w:ascii="Symbol" w:hAnsi="Symbol"/>
    </w:rPr>
  </w:style>
  <w:style w:type="character" w:customStyle="1" w:styleId="WW8Num264z0">
    <w:name w:val="WW8Num264z0"/>
    <w:rPr>
      <w:rFonts w:ascii="Wingdings" w:hAnsi="Wingdings"/>
    </w:rPr>
  </w:style>
  <w:style w:type="character" w:customStyle="1" w:styleId="WW8Num265z0">
    <w:name w:val="WW8Num265z0"/>
    <w:rPr>
      <w:rFonts w:ascii="Symbol" w:hAnsi="Symbol"/>
    </w:rPr>
  </w:style>
  <w:style w:type="character" w:customStyle="1" w:styleId="WW8Num267z1">
    <w:name w:val="WW8Num267z1"/>
    <w:rPr>
      <w:rFonts w:ascii="Times New Roman" w:eastAsia="Times New Roman" w:hAnsi="Times New Roman" w:cs="Times New Roman"/>
    </w:rPr>
  </w:style>
  <w:style w:type="character" w:customStyle="1" w:styleId="WW8Num268z0">
    <w:name w:val="WW8Num268z0"/>
    <w:rPr>
      <w:rFonts w:ascii="Symbol" w:hAnsi="Symbol"/>
    </w:rPr>
  </w:style>
  <w:style w:type="character" w:customStyle="1" w:styleId="WW8Num273z0">
    <w:name w:val="WW8Num273z0"/>
    <w:rPr>
      <w:rFonts w:ascii="Symbol" w:hAnsi="Symbol"/>
    </w:rPr>
  </w:style>
  <w:style w:type="character" w:customStyle="1" w:styleId="WW8Num274z0">
    <w:name w:val="WW8Num274z0"/>
    <w:rPr>
      <w:rFonts w:ascii="Symbol" w:hAnsi="Symbol"/>
    </w:rPr>
  </w:style>
  <w:style w:type="character" w:customStyle="1" w:styleId="WW8Num276z0">
    <w:name w:val="WW8Num276z0"/>
    <w:rPr>
      <w:sz w:val="24"/>
    </w:rPr>
  </w:style>
  <w:style w:type="character" w:customStyle="1" w:styleId="WW8Num277z0">
    <w:name w:val="WW8Num277z0"/>
    <w:rPr>
      <w:rFonts w:ascii="Wingdings" w:hAnsi="Wingdings"/>
    </w:rPr>
  </w:style>
  <w:style w:type="character" w:customStyle="1" w:styleId="WW8Num277z1">
    <w:name w:val="WW8Num277z1"/>
    <w:rPr>
      <w:rFonts w:ascii="Courier New" w:hAnsi="Courier New"/>
    </w:rPr>
  </w:style>
  <w:style w:type="character" w:customStyle="1" w:styleId="WW8Num277z3">
    <w:name w:val="WW8Num277z3"/>
    <w:rPr>
      <w:rFonts w:ascii="Symbol" w:hAnsi="Symbol"/>
    </w:rPr>
  </w:style>
  <w:style w:type="character" w:customStyle="1" w:styleId="WW8Num279z0">
    <w:name w:val="WW8Num279z0"/>
    <w:rPr>
      <w:rFonts w:ascii="Symbol" w:hAnsi="Symbol"/>
    </w:rPr>
  </w:style>
  <w:style w:type="character" w:customStyle="1" w:styleId="WW8Num281z0">
    <w:name w:val="WW8Num281z0"/>
    <w:rPr>
      <w:rFonts w:ascii="Symbol" w:hAnsi="Symbol"/>
    </w:rPr>
  </w:style>
  <w:style w:type="character" w:customStyle="1" w:styleId="WW8Num285z0">
    <w:name w:val="WW8Num285z0"/>
    <w:rPr>
      <w:rFonts w:ascii="Wingdings" w:hAnsi="Wingdings"/>
    </w:rPr>
  </w:style>
  <w:style w:type="character" w:customStyle="1" w:styleId="WW8Num285z1">
    <w:name w:val="WW8Num285z1"/>
    <w:rPr>
      <w:rFonts w:ascii="Times New Roman" w:eastAsia="Times New Roman" w:hAnsi="Times New Roman" w:cs="Times New Roman"/>
    </w:rPr>
  </w:style>
  <w:style w:type="character" w:customStyle="1" w:styleId="WW8Num285z3">
    <w:name w:val="WW8Num285z3"/>
    <w:rPr>
      <w:rFonts w:ascii="Symbol" w:hAnsi="Symbol"/>
    </w:rPr>
  </w:style>
  <w:style w:type="character" w:customStyle="1" w:styleId="WW8Num285z4">
    <w:name w:val="WW8Num285z4"/>
    <w:rPr>
      <w:rFonts w:ascii="Courier New" w:hAnsi="Courier New"/>
    </w:rPr>
  </w:style>
  <w:style w:type="character" w:customStyle="1" w:styleId="WW8Num286z0">
    <w:name w:val="WW8Num286z0"/>
    <w:rPr>
      <w:rFonts w:ascii="Wingdings" w:hAnsi="Wingdings"/>
    </w:rPr>
  </w:style>
  <w:style w:type="character" w:customStyle="1" w:styleId="WW8Num286z1">
    <w:name w:val="WW8Num286z1"/>
    <w:rPr>
      <w:rFonts w:ascii="Courier New" w:hAnsi="Courier New"/>
    </w:rPr>
  </w:style>
  <w:style w:type="character" w:customStyle="1" w:styleId="WW8Num286z3">
    <w:name w:val="WW8Num286z3"/>
    <w:rPr>
      <w:rFonts w:ascii="Symbol" w:hAnsi="Symbol"/>
    </w:rPr>
  </w:style>
  <w:style w:type="character" w:customStyle="1" w:styleId="WW8Num287z0">
    <w:name w:val="WW8Num287z0"/>
    <w:rPr>
      <w:rFonts w:ascii="Wingdings" w:hAnsi="Wingdings"/>
      <w:color w:val="000000"/>
    </w:rPr>
  </w:style>
  <w:style w:type="character" w:customStyle="1" w:styleId="WW8Num287z1">
    <w:name w:val="WW8Num287z1"/>
    <w:rPr>
      <w:rFonts w:ascii="Courier New" w:hAnsi="Courier New"/>
    </w:rPr>
  </w:style>
  <w:style w:type="character" w:customStyle="1" w:styleId="WW8Num287z2">
    <w:name w:val="WW8Num287z2"/>
    <w:rPr>
      <w:rFonts w:ascii="Wingdings" w:hAnsi="Wingdings"/>
    </w:rPr>
  </w:style>
  <w:style w:type="character" w:customStyle="1" w:styleId="WW8Num287z3">
    <w:name w:val="WW8Num287z3"/>
    <w:rPr>
      <w:rFonts w:ascii="Symbol" w:hAnsi="Symbol"/>
    </w:rPr>
  </w:style>
  <w:style w:type="character" w:customStyle="1" w:styleId="WW8Num288z0">
    <w:name w:val="WW8Num288z0"/>
    <w:rPr>
      <w:rFonts w:ascii="Symbol" w:hAnsi="Symbol"/>
    </w:rPr>
  </w:style>
  <w:style w:type="character" w:customStyle="1" w:styleId="WW8Num292z0">
    <w:name w:val="WW8Num292z0"/>
    <w:rPr>
      <w:rFonts w:ascii="Wingdings" w:hAnsi="Wingdings"/>
    </w:rPr>
  </w:style>
  <w:style w:type="character" w:customStyle="1" w:styleId="WW8Num292z1">
    <w:name w:val="WW8Num292z1"/>
    <w:rPr>
      <w:rFonts w:ascii="Courier New" w:hAnsi="Courier New"/>
    </w:rPr>
  </w:style>
  <w:style w:type="character" w:customStyle="1" w:styleId="WW8Num292z3">
    <w:name w:val="WW8Num292z3"/>
    <w:rPr>
      <w:rFonts w:ascii="Symbol" w:hAnsi="Symbol"/>
    </w:rPr>
  </w:style>
  <w:style w:type="character" w:customStyle="1" w:styleId="WW8Num294z0">
    <w:name w:val="WW8Num294z0"/>
    <w:rPr>
      <w:rFonts w:ascii="Symbol" w:hAnsi="Symbol"/>
    </w:rPr>
  </w:style>
  <w:style w:type="character" w:customStyle="1" w:styleId="WW8Num294z1">
    <w:name w:val="WW8Num294z1"/>
    <w:rPr>
      <w:rFonts w:ascii="Courier New" w:hAnsi="Courier New" w:cs="Courier New"/>
    </w:rPr>
  </w:style>
  <w:style w:type="character" w:customStyle="1" w:styleId="WW8Num294z2">
    <w:name w:val="WW8Num294z2"/>
    <w:rPr>
      <w:rFonts w:ascii="Wingdings" w:hAnsi="Wingdings"/>
    </w:rPr>
  </w:style>
  <w:style w:type="character" w:customStyle="1" w:styleId="WW8Num295z0">
    <w:name w:val="WW8Num295z0"/>
    <w:rPr>
      <w:rFonts w:ascii="Symbol" w:hAnsi="Symbol"/>
    </w:rPr>
  </w:style>
  <w:style w:type="character" w:customStyle="1" w:styleId="WW8Num296z0">
    <w:name w:val="WW8Num296z0"/>
    <w:rPr>
      <w:rFonts w:ascii="Wingdings" w:hAnsi="Wingdings"/>
    </w:rPr>
  </w:style>
  <w:style w:type="character" w:customStyle="1" w:styleId="WW8Num296z1">
    <w:name w:val="WW8Num296z1"/>
    <w:rPr>
      <w:rFonts w:ascii="Courier New" w:hAnsi="Courier New"/>
    </w:rPr>
  </w:style>
  <w:style w:type="character" w:customStyle="1" w:styleId="WW8Num296z3">
    <w:name w:val="WW8Num296z3"/>
    <w:rPr>
      <w:rFonts w:ascii="Symbol" w:hAnsi="Symbol"/>
    </w:rPr>
  </w:style>
  <w:style w:type="character" w:customStyle="1" w:styleId="WW8Num297z0">
    <w:name w:val="WW8Num297z0"/>
    <w:rPr>
      <w:rFonts w:ascii="Symbol" w:hAnsi="Symbol"/>
    </w:rPr>
  </w:style>
  <w:style w:type="character" w:customStyle="1" w:styleId="WW8Num297z1">
    <w:name w:val="WW8Num297z1"/>
    <w:rPr>
      <w:rFonts w:ascii="Courier New" w:hAnsi="Courier New"/>
    </w:rPr>
  </w:style>
  <w:style w:type="character" w:customStyle="1" w:styleId="WW8Num297z2">
    <w:name w:val="WW8Num297z2"/>
    <w:rPr>
      <w:rFonts w:ascii="Wingdings" w:hAnsi="Wingdings"/>
    </w:rPr>
  </w:style>
  <w:style w:type="character" w:customStyle="1" w:styleId="WW8Num298z0">
    <w:name w:val="WW8Num298z0"/>
    <w:rPr>
      <w:rFonts w:ascii="Symbol" w:hAnsi="Symbol"/>
    </w:rPr>
  </w:style>
  <w:style w:type="character" w:customStyle="1" w:styleId="WW8Num298z1">
    <w:name w:val="WW8Num298z1"/>
    <w:rPr>
      <w:rFonts w:ascii="Courier New" w:hAnsi="Courier New"/>
    </w:rPr>
  </w:style>
  <w:style w:type="character" w:customStyle="1" w:styleId="WW8Num298z2">
    <w:name w:val="WW8Num298z2"/>
    <w:rPr>
      <w:rFonts w:ascii="Wingdings" w:hAnsi="Wingdings"/>
    </w:rPr>
  </w:style>
  <w:style w:type="character" w:customStyle="1" w:styleId="WW8Num299z0">
    <w:name w:val="WW8Num299z0"/>
    <w:rPr>
      <w:rFonts w:ascii="Wingdings" w:hAnsi="Wingdings"/>
    </w:rPr>
  </w:style>
  <w:style w:type="character" w:customStyle="1" w:styleId="WW8Num301z0">
    <w:name w:val="WW8Num301z0"/>
    <w:rPr>
      <w:rFonts w:ascii="Symbol" w:eastAsia="Times New Roman" w:hAnsi="Symbol" w:cs="Times New Roman"/>
      <w:b w:val="0"/>
      <w:color w:val="auto"/>
    </w:rPr>
  </w:style>
  <w:style w:type="character" w:customStyle="1" w:styleId="WW8Num301z1">
    <w:name w:val="WW8Num301z1"/>
    <w:rPr>
      <w:rFonts w:ascii="Courier New" w:hAnsi="Courier New"/>
    </w:rPr>
  </w:style>
  <w:style w:type="character" w:customStyle="1" w:styleId="WW8Num301z2">
    <w:name w:val="WW8Num301z2"/>
    <w:rPr>
      <w:rFonts w:ascii="Wingdings" w:hAnsi="Wingdings"/>
    </w:rPr>
  </w:style>
  <w:style w:type="character" w:customStyle="1" w:styleId="WW8Num301z3">
    <w:name w:val="WW8Num301z3"/>
    <w:rPr>
      <w:rFonts w:ascii="Symbol" w:hAnsi="Symbol"/>
    </w:rPr>
  </w:style>
  <w:style w:type="character" w:customStyle="1" w:styleId="WW8Num302z0">
    <w:name w:val="WW8Num302z0"/>
    <w:rPr>
      <w:rFonts w:ascii="Symbol" w:hAnsi="Symbol"/>
    </w:rPr>
  </w:style>
  <w:style w:type="character" w:customStyle="1" w:styleId="WW8Num304z0">
    <w:name w:val="WW8Num304z0"/>
    <w:rPr>
      <w:rFonts w:ascii="Symbol" w:hAnsi="Symbol"/>
    </w:rPr>
  </w:style>
  <w:style w:type="character" w:customStyle="1" w:styleId="WW8Num305z0">
    <w:name w:val="WW8Num305z0"/>
    <w:rPr>
      <w:rFonts w:ascii="Symbol" w:hAnsi="Symbol"/>
    </w:rPr>
  </w:style>
  <w:style w:type="character" w:customStyle="1" w:styleId="WW8Num309z0">
    <w:name w:val="WW8Num309z0"/>
    <w:rPr>
      <w:rFonts w:ascii="Symbol" w:hAnsi="Symbol"/>
    </w:rPr>
  </w:style>
  <w:style w:type="character" w:customStyle="1" w:styleId="WW8Num310z0">
    <w:name w:val="WW8Num310z0"/>
    <w:rPr>
      <w:rFonts w:ascii="Wingdings" w:hAnsi="Wingdings"/>
    </w:rPr>
  </w:style>
  <w:style w:type="character" w:customStyle="1" w:styleId="WW8Num311z0">
    <w:name w:val="WW8Num311z0"/>
    <w:rPr>
      <w:rFonts w:ascii="Wingdings" w:hAnsi="Wingdings"/>
    </w:rPr>
  </w:style>
  <w:style w:type="character" w:customStyle="1" w:styleId="WW8Num311z1">
    <w:name w:val="WW8Num311z1"/>
    <w:rPr>
      <w:rFonts w:ascii="Courier New" w:hAnsi="Courier New"/>
    </w:rPr>
  </w:style>
  <w:style w:type="character" w:customStyle="1" w:styleId="WW8Num311z3">
    <w:name w:val="WW8Num311z3"/>
    <w:rPr>
      <w:rFonts w:ascii="Symbol" w:hAnsi="Symbol"/>
    </w:rPr>
  </w:style>
  <w:style w:type="character" w:customStyle="1" w:styleId="WW8Num314z0">
    <w:name w:val="WW8Num314z0"/>
    <w:rPr>
      <w:rFonts w:ascii="Wingdings" w:hAnsi="Wingdings"/>
    </w:rPr>
  </w:style>
  <w:style w:type="character" w:customStyle="1" w:styleId="WW8Num314z1">
    <w:name w:val="WW8Num314z1"/>
    <w:rPr>
      <w:rFonts w:ascii="Courier New" w:hAnsi="Courier New"/>
    </w:rPr>
  </w:style>
  <w:style w:type="character" w:customStyle="1" w:styleId="WW8Num314z3">
    <w:name w:val="WW8Num314z3"/>
    <w:rPr>
      <w:rFonts w:ascii="Symbol" w:hAnsi="Symbol"/>
    </w:rPr>
  </w:style>
  <w:style w:type="character" w:customStyle="1" w:styleId="WW8Num320z0">
    <w:name w:val="WW8Num320z0"/>
    <w:rPr>
      <w:rFonts w:ascii="Wingdings" w:hAnsi="Wingdings"/>
    </w:rPr>
  </w:style>
  <w:style w:type="character" w:customStyle="1" w:styleId="WW8Num320z1">
    <w:name w:val="WW8Num320z1"/>
    <w:rPr>
      <w:rFonts w:ascii="Courier New" w:hAnsi="Courier New"/>
    </w:rPr>
  </w:style>
  <w:style w:type="character" w:customStyle="1" w:styleId="WW8Num320z3">
    <w:name w:val="WW8Num320z3"/>
    <w:rPr>
      <w:rFonts w:ascii="Symbol" w:hAnsi="Symbol"/>
    </w:rPr>
  </w:style>
  <w:style w:type="character" w:customStyle="1" w:styleId="WW8Num321z0">
    <w:name w:val="WW8Num321z0"/>
    <w:rPr>
      <w:rFonts w:ascii="Symbol" w:hAnsi="Symbol"/>
    </w:rPr>
  </w:style>
  <w:style w:type="character" w:customStyle="1" w:styleId="WW8Num321z1">
    <w:name w:val="WW8Num321z1"/>
    <w:rPr>
      <w:rFonts w:ascii="Courier New" w:hAnsi="Courier New"/>
    </w:rPr>
  </w:style>
  <w:style w:type="character" w:customStyle="1" w:styleId="WW8Num321z2">
    <w:name w:val="WW8Num321z2"/>
    <w:rPr>
      <w:rFonts w:ascii="Wingdings" w:hAnsi="Wingdings"/>
    </w:rPr>
  </w:style>
  <w:style w:type="character" w:customStyle="1" w:styleId="WW8Num322z0">
    <w:name w:val="WW8Num322z0"/>
    <w:rPr>
      <w:rFonts w:ascii="Symbol" w:hAnsi="Symbol"/>
    </w:rPr>
  </w:style>
  <w:style w:type="character" w:customStyle="1" w:styleId="WW8Num322z1">
    <w:name w:val="WW8Num322z1"/>
    <w:rPr>
      <w:rFonts w:ascii="Courier New" w:hAnsi="Courier New"/>
    </w:rPr>
  </w:style>
  <w:style w:type="character" w:customStyle="1" w:styleId="WW8Num322z2">
    <w:name w:val="WW8Num322z2"/>
    <w:rPr>
      <w:rFonts w:ascii="Wingdings" w:hAnsi="Wingdings"/>
    </w:rPr>
  </w:style>
  <w:style w:type="character" w:customStyle="1" w:styleId="WW8Num324z0">
    <w:name w:val="WW8Num324z0"/>
    <w:rPr>
      <w:rFonts w:ascii="Symbol" w:hAnsi="Symbol"/>
    </w:rPr>
  </w:style>
  <w:style w:type="character" w:customStyle="1" w:styleId="WW8Num325z0">
    <w:name w:val="WW8Num325z0"/>
    <w:rPr>
      <w:rFonts w:ascii="Symbol" w:hAnsi="Symbol"/>
    </w:rPr>
  </w:style>
  <w:style w:type="character" w:customStyle="1" w:styleId="WW8Num326z0">
    <w:name w:val="WW8Num326z0"/>
    <w:rPr>
      <w:rFonts w:ascii="Wingdings" w:hAnsi="Wingdings"/>
      <w:sz w:val="16"/>
    </w:rPr>
  </w:style>
  <w:style w:type="character" w:customStyle="1" w:styleId="WW8Num326z1">
    <w:name w:val="WW8Num326z1"/>
    <w:rPr>
      <w:rFonts w:ascii="Courier New" w:hAnsi="Courier New"/>
    </w:rPr>
  </w:style>
  <w:style w:type="character" w:customStyle="1" w:styleId="WW8Num326z2">
    <w:name w:val="WW8Num326z2"/>
    <w:rPr>
      <w:rFonts w:ascii="Wingdings" w:hAnsi="Wingdings"/>
    </w:rPr>
  </w:style>
  <w:style w:type="character" w:customStyle="1" w:styleId="WW8Num326z3">
    <w:name w:val="WW8Num326z3"/>
    <w:rPr>
      <w:rFonts w:ascii="Symbol" w:hAnsi="Symbol"/>
    </w:rPr>
  </w:style>
  <w:style w:type="character" w:customStyle="1" w:styleId="WW8Num327z0">
    <w:name w:val="WW8Num327z0"/>
    <w:rPr>
      <w:rFonts w:ascii="Wingdings" w:hAnsi="Wingdings"/>
    </w:rPr>
  </w:style>
  <w:style w:type="character" w:customStyle="1" w:styleId="WW8Num327z1">
    <w:name w:val="WW8Num327z1"/>
    <w:rPr>
      <w:rFonts w:ascii="Courier New" w:hAnsi="Courier New"/>
    </w:rPr>
  </w:style>
  <w:style w:type="character" w:customStyle="1" w:styleId="WW8Num327z3">
    <w:name w:val="WW8Num327z3"/>
    <w:rPr>
      <w:rFonts w:ascii="Symbol" w:hAnsi="Symbol"/>
    </w:rPr>
  </w:style>
  <w:style w:type="character" w:customStyle="1" w:styleId="WW8Num328z0">
    <w:name w:val="WW8Num328z0"/>
    <w:rPr>
      <w:rFonts w:ascii="Wingdings" w:hAnsi="Wingdings"/>
    </w:rPr>
  </w:style>
  <w:style w:type="character" w:customStyle="1" w:styleId="WW8Num328z1">
    <w:name w:val="WW8Num328z1"/>
    <w:rPr>
      <w:rFonts w:ascii="Courier New" w:hAnsi="Courier New"/>
    </w:rPr>
  </w:style>
  <w:style w:type="character" w:customStyle="1" w:styleId="WW8Num328z3">
    <w:name w:val="WW8Num328z3"/>
    <w:rPr>
      <w:rFonts w:ascii="Symbol" w:hAnsi="Symbol"/>
    </w:rPr>
  </w:style>
  <w:style w:type="character" w:customStyle="1" w:styleId="WW8Num330z0">
    <w:name w:val="WW8Num330z0"/>
    <w:rPr>
      <w:rFonts w:ascii="Wingdings" w:hAnsi="Wingdings"/>
    </w:rPr>
  </w:style>
  <w:style w:type="character" w:customStyle="1" w:styleId="WW8Num331z0">
    <w:name w:val="WW8Num331z0"/>
    <w:rPr>
      <w:rFonts w:ascii="Symbol" w:hAnsi="Symbol"/>
    </w:rPr>
  </w:style>
  <w:style w:type="character" w:customStyle="1" w:styleId="WW8Num332z0">
    <w:name w:val="WW8Num332z0"/>
    <w:rPr>
      <w:rFonts w:ascii="Symbol" w:hAnsi="Symbol"/>
    </w:rPr>
  </w:style>
  <w:style w:type="character" w:customStyle="1" w:styleId="WW8Num333z0">
    <w:name w:val="WW8Num333z0"/>
    <w:rPr>
      <w:rFonts w:ascii="Wingdings" w:hAnsi="Wingdings"/>
    </w:rPr>
  </w:style>
  <w:style w:type="character" w:customStyle="1" w:styleId="WW8Num333z1">
    <w:name w:val="WW8Num333z1"/>
    <w:rPr>
      <w:rFonts w:ascii="Courier New" w:hAnsi="Courier New"/>
    </w:rPr>
  </w:style>
  <w:style w:type="character" w:customStyle="1" w:styleId="WW8Num333z3">
    <w:name w:val="WW8Num333z3"/>
    <w:rPr>
      <w:rFonts w:ascii="Symbol" w:hAnsi="Symbol"/>
    </w:rPr>
  </w:style>
  <w:style w:type="character" w:customStyle="1" w:styleId="WW8Num335z0">
    <w:name w:val="WW8Num335z0"/>
    <w:rPr>
      <w:rFonts w:ascii="Symbol" w:hAnsi="Symbol"/>
    </w:rPr>
  </w:style>
  <w:style w:type="character" w:customStyle="1" w:styleId="WW8Num337z0">
    <w:name w:val="WW8Num337z0"/>
    <w:rPr>
      <w:b/>
    </w:rPr>
  </w:style>
  <w:style w:type="character" w:customStyle="1" w:styleId="WW8Num338z0">
    <w:name w:val="WW8Num338z0"/>
    <w:rPr>
      <w:rFonts w:ascii="Symbol" w:hAnsi="Symbol"/>
    </w:rPr>
  </w:style>
  <w:style w:type="character" w:customStyle="1" w:styleId="WW8Num338z1">
    <w:name w:val="WW8Num338z1"/>
    <w:rPr>
      <w:rFonts w:ascii="Courier New" w:hAnsi="Courier New"/>
    </w:rPr>
  </w:style>
  <w:style w:type="character" w:customStyle="1" w:styleId="WW8Num338z2">
    <w:name w:val="WW8Num338z2"/>
    <w:rPr>
      <w:rFonts w:ascii="Wingdings" w:hAnsi="Wingdings"/>
    </w:rPr>
  </w:style>
  <w:style w:type="character" w:customStyle="1" w:styleId="WW8Num339z0">
    <w:name w:val="WW8Num339z0"/>
    <w:rPr>
      <w:rFonts w:ascii="Symbol" w:hAnsi="Symbol"/>
    </w:rPr>
  </w:style>
  <w:style w:type="character" w:customStyle="1" w:styleId="WW8Num340z0">
    <w:name w:val="WW8Num340z0"/>
    <w:rPr>
      <w:rFonts w:ascii="Symbol" w:hAnsi="Symbol"/>
    </w:rPr>
  </w:style>
  <w:style w:type="character" w:customStyle="1" w:styleId="WW8Num341z0">
    <w:name w:val="WW8Num341z0"/>
    <w:rPr>
      <w:rFonts w:ascii="Wingdings" w:hAnsi="Wingdings"/>
    </w:rPr>
  </w:style>
  <w:style w:type="character" w:customStyle="1" w:styleId="WW8Num341z1">
    <w:name w:val="WW8Num341z1"/>
    <w:rPr>
      <w:rFonts w:ascii="Courier New" w:hAnsi="Courier New"/>
    </w:rPr>
  </w:style>
  <w:style w:type="character" w:customStyle="1" w:styleId="WW8Num341z3">
    <w:name w:val="WW8Num341z3"/>
    <w:rPr>
      <w:rFonts w:ascii="Symbol" w:hAnsi="Symbol"/>
    </w:rPr>
  </w:style>
  <w:style w:type="character" w:customStyle="1" w:styleId="WW8Num343z0">
    <w:name w:val="WW8Num343z0"/>
    <w:rPr>
      <w:rFonts w:ascii="Wingdings" w:hAnsi="Wingdings"/>
    </w:rPr>
  </w:style>
  <w:style w:type="character" w:customStyle="1" w:styleId="WW8Num344z0">
    <w:name w:val="WW8Num344z0"/>
    <w:rPr>
      <w:rFonts w:ascii="Symbol" w:hAnsi="Symbol"/>
    </w:rPr>
  </w:style>
  <w:style w:type="character" w:customStyle="1" w:styleId="WW8Num348z0">
    <w:name w:val="WW8Num348z0"/>
    <w:rPr>
      <w:rFonts w:ascii="Symbol" w:hAnsi="Symbol"/>
    </w:rPr>
  </w:style>
  <w:style w:type="character" w:customStyle="1" w:styleId="WW8Num352z0">
    <w:name w:val="WW8Num352z0"/>
    <w:rPr>
      <w:rFonts w:ascii="Symbol" w:hAnsi="Symbol"/>
    </w:rPr>
  </w:style>
  <w:style w:type="character" w:customStyle="1" w:styleId="WW8Num352z1">
    <w:name w:val="WW8Num352z1"/>
    <w:rPr>
      <w:rFonts w:ascii="Courier New" w:hAnsi="Courier New"/>
    </w:rPr>
  </w:style>
  <w:style w:type="character" w:customStyle="1" w:styleId="WW8Num352z2">
    <w:name w:val="WW8Num352z2"/>
    <w:rPr>
      <w:rFonts w:ascii="Wingdings" w:hAnsi="Wingdings"/>
    </w:rPr>
  </w:style>
  <w:style w:type="character" w:customStyle="1" w:styleId="WW8Num354z0">
    <w:name w:val="WW8Num354z0"/>
    <w:rPr>
      <w:rFonts w:ascii="Wingdings" w:hAnsi="Wingdings"/>
    </w:rPr>
  </w:style>
  <w:style w:type="character" w:customStyle="1" w:styleId="WW8Num354z1">
    <w:name w:val="WW8Num354z1"/>
    <w:rPr>
      <w:rFonts w:ascii="Courier New" w:hAnsi="Courier New"/>
    </w:rPr>
  </w:style>
  <w:style w:type="character" w:customStyle="1" w:styleId="WW8Num354z3">
    <w:name w:val="WW8Num354z3"/>
    <w:rPr>
      <w:rFonts w:ascii="Symbol" w:hAnsi="Symbol"/>
    </w:rPr>
  </w:style>
  <w:style w:type="character" w:customStyle="1" w:styleId="WW8Num361z0">
    <w:name w:val="WW8Num361z0"/>
    <w:rPr>
      <w:rFonts w:ascii="Wingdings" w:hAnsi="Wingdings"/>
    </w:rPr>
  </w:style>
  <w:style w:type="character" w:customStyle="1" w:styleId="WW8Num361z1">
    <w:name w:val="WW8Num361z1"/>
    <w:rPr>
      <w:rFonts w:ascii="Courier New" w:hAnsi="Courier New"/>
    </w:rPr>
  </w:style>
  <w:style w:type="character" w:customStyle="1" w:styleId="WW8Num361z3">
    <w:name w:val="WW8Num361z3"/>
    <w:rPr>
      <w:rFonts w:ascii="Symbol" w:hAnsi="Symbol"/>
    </w:rPr>
  </w:style>
  <w:style w:type="character" w:customStyle="1" w:styleId="WW8Num364z0">
    <w:name w:val="WW8Num364z0"/>
    <w:rPr>
      <w:rFonts w:ascii="Symbol" w:hAnsi="Symbol"/>
    </w:rPr>
  </w:style>
  <w:style w:type="character" w:customStyle="1" w:styleId="WW8Num368z0">
    <w:name w:val="WW8Num368z0"/>
    <w:rPr>
      <w:rFonts w:ascii="Wingdings" w:hAnsi="Wingdings"/>
    </w:rPr>
  </w:style>
  <w:style w:type="character" w:customStyle="1" w:styleId="WW8Num368z1">
    <w:name w:val="WW8Num368z1"/>
    <w:rPr>
      <w:rFonts w:ascii="Courier New" w:hAnsi="Courier New"/>
    </w:rPr>
  </w:style>
  <w:style w:type="character" w:customStyle="1" w:styleId="WW8Num368z3">
    <w:name w:val="WW8Num368z3"/>
    <w:rPr>
      <w:rFonts w:ascii="Symbol" w:hAnsi="Symbol"/>
    </w:rPr>
  </w:style>
  <w:style w:type="character" w:customStyle="1" w:styleId="WW8Num369z0">
    <w:name w:val="WW8Num369z0"/>
    <w:rPr>
      <w:rFonts w:ascii="Symbol" w:hAnsi="Symbol"/>
    </w:rPr>
  </w:style>
  <w:style w:type="character" w:customStyle="1" w:styleId="WW8Num369z1">
    <w:name w:val="WW8Num369z1"/>
    <w:rPr>
      <w:rFonts w:ascii="Courier New" w:hAnsi="Courier New"/>
    </w:rPr>
  </w:style>
  <w:style w:type="character" w:customStyle="1" w:styleId="WW8Num369z2">
    <w:name w:val="WW8Num369z2"/>
    <w:rPr>
      <w:rFonts w:ascii="Wingdings" w:hAnsi="Wingdings"/>
    </w:rPr>
  </w:style>
  <w:style w:type="character" w:customStyle="1" w:styleId="WW8Num370z0">
    <w:name w:val="WW8Num370z0"/>
    <w:rPr>
      <w:rFonts w:ascii="Wingdings" w:hAnsi="Wingdings"/>
      <w:color w:val="000000"/>
    </w:rPr>
  </w:style>
  <w:style w:type="character" w:customStyle="1" w:styleId="WW8Num370z1">
    <w:name w:val="WW8Num370z1"/>
    <w:rPr>
      <w:rFonts w:ascii="Arial" w:eastAsia="Times New Roman" w:hAnsi="Arial" w:cs="Arial"/>
    </w:rPr>
  </w:style>
  <w:style w:type="character" w:customStyle="1" w:styleId="WW8Num370z2">
    <w:name w:val="WW8Num370z2"/>
    <w:rPr>
      <w:rFonts w:ascii="Wingdings" w:hAnsi="Wingdings"/>
    </w:rPr>
  </w:style>
  <w:style w:type="character" w:customStyle="1" w:styleId="WW8Num370z3">
    <w:name w:val="WW8Num370z3"/>
    <w:rPr>
      <w:rFonts w:ascii="Symbol" w:hAnsi="Symbol"/>
    </w:rPr>
  </w:style>
  <w:style w:type="character" w:customStyle="1" w:styleId="WW8Num370z4">
    <w:name w:val="WW8Num370z4"/>
    <w:rPr>
      <w:rFonts w:ascii="Courier New" w:hAnsi="Courier New"/>
    </w:rPr>
  </w:style>
  <w:style w:type="character" w:customStyle="1" w:styleId="WW8Num371z0">
    <w:name w:val="WW8Num371z0"/>
    <w:rPr>
      <w:rFonts w:ascii="Wingdings" w:hAnsi="Wingdings"/>
    </w:rPr>
  </w:style>
  <w:style w:type="character" w:customStyle="1" w:styleId="WW8Num376z0">
    <w:name w:val="WW8Num376z0"/>
    <w:rPr>
      <w:rFonts w:ascii="Symbol" w:hAnsi="Symbol"/>
    </w:rPr>
  </w:style>
  <w:style w:type="character" w:customStyle="1" w:styleId="WW8NumSt15z0">
    <w:name w:val="WW8NumSt15z0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VDChar">
    <w:name w:val="VD Char"/>
    <w:rPr>
      <w:rFonts w:ascii="Arial" w:hAnsi="Arial"/>
      <w:sz w:val="16"/>
      <w:lang w:val="cs-CZ" w:eastAsia="ar-SA" w:bidi="ar-SA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customStyle="1" w:styleId="Tabulka-zhlav">
    <w:name w:val="Tabulka-záhlaví"/>
    <w:pPr>
      <w:suppressAutoHyphens/>
      <w:jc w:val="center"/>
    </w:pPr>
    <w:rPr>
      <w:rFonts w:ascii="Arial Narrow" w:hAnsi="Arial Narrow"/>
      <w:b/>
      <w:smallCaps/>
      <w:noProof/>
      <w:lang w:eastAsia="en-US"/>
    </w:rPr>
  </w:style>
  <w:style w:type="paragraph" w:customStyle="1" w:styleId="Tabulka-obsah">
    <w:name w:val="Tabulka-obsah"/>
    <w:basedOn w:val="Normln"/>
  </w:style>
  <w:style w:type="paragraph" w:customStyle="1" w:styleId="VD">
    <w:name w:val="VD"/>
    <w:basedOn w:val="Normln"/>
    <w:pPr>
      <w:jc w:val="center"/>
    </w:pPr>
    <w:rPr>
      <w:sz w:val="16"/>
    </w:rPr>
  </w:style>
  <w:style w:type="paragraph" w:customStyle="1" w:styleId="VD-popis">
    <w:name w:val="VD-popis"/>
    <w:basedOn w:val="Tabulka-obsah"/>
    <w:rPr>
      <w:rFonts w:ascii="Arial Narrow" w:hAnsi="Arial Narrow"/>
      <w:sz w:val="16"/>
    </w:rPr>
  </w:style>
  <w:style w:type="paragraph" w:customStyle="1" w:styleId="VD-nadpis">
    <w:name w:val="VD-nadpis"/>
    <w:basedOn w:val="VD-popis"/>
    <w:pPr>
      <w:jc w:val="center"/>
    </w:pPr>
    <w:rPr>
      <w:b/>
      <w:smallCap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Normln-odrky">
    <w:name w:val="Normální-odrážky"/>
    <w:basedOn w:val="Normln"/>
  </w:style>
  <w:style w:type="paragraph" w:customStyle="1" w:styleId="Odrky">
    <w:name w:val="Odrážky"/>
    <w:basedOn w:val="Normln"/>
    <w:next w:val="Normln"/>
    <w:pPr>
      <w:tabs>
        <w:tab w:val="left" w:pos="360"/>
      </w:tabs>
      <w:spacing w:line="240" w:lineRule="exact"/>
      <w:ind w:left="360" w:hanging="360"/>
      <w:jc w:val="left"/>
    </w:pPr>
  </w:style>
  <w:style w:type="paragraph" w:customStyle="1" w:styleId="Kroky">
    <w:name w:val="Kroky"/>
    <w:pPr>
      <w:suppressAutoHyphens/>
    </w:pPr>
    <w:rPr>
      <w:rFonts w:ascii="Arial Narrow" w:hAnsi="Arial Narrow"/>
      <w:noProof/>
      <w:sz w:val="16"/>
      <w:lang w:eastAsia="en-US"/>
    </w:rPr>
  </w:style>
  <w:style w:type="paragraph" w:customStyle="1" w:styleId="Normln-psmena">
    <w:name w:val="Normální-písmena"/>
    <w:basedOn w:val="Normln"/>
    <w:rPr>
      <w:b/>
    </w:rPr>
  </w:style>
  <w:style w:type="paragraph" w:customStyle="1" w:styleId="STOP">
    <w:name w:val="STOP"/>
    <w:basedOn w:val="Normln-psmena"/>
    <w:pPr>
      <w:ind w:left="709"/>
    </w:pPr>
    <w:rPr>
      <w:rFonts w:ascii="Arial Narrow" w:hAnsi="Arial Narrow"/>
      <w:i/>
      <w:color w:val="FF0000"/>
    </w:rPr>
  </w:style>
  <w:style w:type="paragraph" w:customStyle="1" w:styleId="Normln-slovn">
    <w:name w:val="Normální-číslování"/>
    <w:basedOn w:val="Normln"/>
    <w:pPr>
      <w:tabs>
        <w:tab w:val="left" w:pos="1068"/>
        <w:tab w:val="left" w:pos="9709"/>
      </w:tabs>
      <w:ind w:left="708"/>
    </w:pPr>
  </w:style>
  <w:style w:type="paragraph" w:customStyle="1" w:styleId="Normln-slovn0">
    <w:name w:val="Normální - číslování"/>
    <w:basedOn w:val="Normln"/>
  </w:style>
  <w:style w:type="paragraph" w:customStyle="1" w:styleId="Normln-odrkypsmena">
    <w:name w:val="Normální-odrážky písmena"/>
    <w:basedOn w:val="Normln"/>
    <w:pPr>
      <w:spacing w:after="60"/>
    </w:pPr>
  </w:style>
  <w:style w:type="paragraph" w:customStyle="1" w:styleId="Zhlav-vydn">
    <w:name w:val="Záhlaví-vydání"/>
    <w:basedOn w:val="Normln"/>
    <w:pPr>
      <w:jc w:val="left"/>
    </w:pPr>
    <w:rPr>
      <w:rFonts w:ascii="Arial Narrow" w:hAnsi="Arial Narrow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7B4DFC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7B4DFC"/>
    <w:rPr>
      <w:rFonts w:ascii="Arial" w:hAnsi="Arial"/>
      <w:noProof/>
    </w:rPr>
  </w:style>
  <w:style w:type="paragraph" w:customStyle="1" w:styleId="Nadpis10">
    <w:name w:val="Nadpis 10"/>
    <w:basedOn w:val="Nadpis3"/>
    <w:next w:val="Normln"/>
    <w:autoRedefine/>
    <w:rsid w:val="007B4DFC"/>
    <w:pPr>
      <w:numPr>
        <w:ilvl w:val="0"/>
        <w:numId w:val="23"/>
      </w:numPr>
      <w:tabs>
        <w:tab w:val="clear" w:pos="426"/>
        <w:tab w:val="clear" w:pos="709"/>
      </w:tabs>
      <w:suppressAutoHyphens w:val="0"/>
      <w:spacing w:before="360"/>
      <w:jc w:val="both"/>
    </w:pPr>
    <w:rPr>
      <w:rFonts w:ascii="Times New Roman" w:hAnsi="Times New Roman"/>
      <w:b/>
      <w:noProof w:val="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C70D7F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table" w:styleId="Mkatabulky">
    <w:name w:val="Table Grid"/>
    <w:basedOn w:val="Normlntabulka"/>
    <w:uiPriority w:val="59"/>
    <w:rsid w:val="00C70D7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0D7F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ar-SA"/>
    </w:rPr>
  </w:style>
  <w:style w:type="character" w:styleId="Odkazjemn">
    <w:name w:val="Subtle Reference"/>
    <w:basedOn w:val="Standardnpsmoodstavce"/>
    <w:uiPriority w:val="67"/>
    <w:qFormat/>
    <w:rsid w:val="004543F3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B181D-524C-4F9D-875E-9ED2B88E3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4844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SMĚRNICE ŘÍZENÍ JAKOSTI</vt:lpstr>
      <vt:lpstr>SMĚRNICE ŘÍZENÍ JAKOSTI</vt:lpstr>
    </vt:vector>
  </TitlesOfParts>
  <Company/>
  <LinksUpToDate>false</LinksUpToDate>
  <CharactersWithSpaces>5654</CharactersWithSpaces>
  <SharedDoc>false</SharedDoc>
  <HLinks>
    <vt:vector size="6" baseType="variant">
      <vt:variant>
        <vt:i4>11</vt:i4>
      </vt:variant>
      <vt:variant>
        <vt:i4>17630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ŘÍZENÍ JAKOSTI</dc:title>
  <dc:subject/>
  <dc:creator>Ing. Miloš Spousta</dc:creator>
  <cp:keywords/>
  <dc:description/>
  <cp:lastModifiedBy>Jan Vojvodík</cp:lastModifiedBy>
  <cp:revision>2</cp:revision>
  <cp:lastPrinted>2024-07-17T11:44:00Z</cp:lastPrinted>
  <dcterms:created xsi:type="dcterms:W3CDTF">2024-11-13T06:41:00Z</dcterms:created>
  <dcterms:modified xsi:type="dcterms:W3CDTF">2024-11-13T06:41:00Z</dcterms:modified>
</cp:coreProperties>
</file>